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26285" w14:textId="77777777" w:rsidR="003B7903" w:rsidRPr="00E63A10" w:rsidRDefault="00C94450" w:rsidP="00E204BA">
      <w:pPr>
        <w:pStyle w:val="Textoindependiente"/>
        <w:spacing w:after="0" w:line="240" w:lineRule="auto"/>
        <w:rPr>
          <w:rFonts w:ascii="Arial" w:hAnsi="Arial" w:cs="Arial"/>
          <w:sz w:val="22"/>
          <w:szCs w:val="22"/>
        </w:rPr>
      </w:pPr>
      <w:r>
        <w:rPr>
          <w:rFonts w:ascii="Arial" w:hAnsi="Arial" w:cs="Arial"/>
          <w:noProof/>
          <w:sz w:val="22"/>
          <w:szCs w:val="22"/>
          <w:lang w:eastAsia="es-CO"/>
        </w:rPr>
        <w:pict w14:anchorId="47126312">
          <v:group id="Grupo 34" o:spid="_x0000_s2065" style="position:absolute;margin-left:217.2pt;margin-top:713.3pt;width:184.25pt;height:78.55pt;z-index:-251658240" coordorigin="3871,5508" coordsize="3685,1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">
            <v:shapetype id="_x0000_t202" coordsize="21600,21600" o:spt="202" path="m,l,21600r21600,l21600,xe">
              <v:stroke joinstyle="miter"/>
              <v:path gradientshapeok="t" o:connecttype="rect"/>
            </v:shapetype>
            <v:shape id="Text Box 3" o:spid="_x0000_s2068" type="#_x0000_t202" style="position:absolute;left:3871;top:6704;width:36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" filled="f" stroked="f" strokecolor="#3465a4">
              <v:stroke joinstyle="round"/>
              <v:textbox>
                <w:txbxContent>
                  <w:p w14:paraId="47126328" w14:textId="77777777" w:rsidR="00AA1040" w:rsidRDefault="00AA1040" w:rsidP="003B7903"/>
                  <w:p w14:paraId="47126329" w14:textId="77777777" w:rsidR="00AA1040" w:rsidRPr="009945B9" w:rsidRDefault="00AA1040" w:rsidP="003B7903">
                    <w:pPr>
                      <w:rPr>
                        <w:rFonts w:ascii="Arial" w:hAnsi="Arial" w:cs="Arial"/>
                        <w:b/>
                        <w:sz w:val="18"/>
                        <w:szCs w:val="18"/>
                      </w:rPr>
                    </w:pPr>
                  </w:p>
                  <w:p w14:paraId="4712632A" w14:textId="77777777" w:rsidR="00AA1040" w:rsidRDefault="00AA1040" w:rsidP="003B7903">
                    <w:pPr>
                      <w:rPr>
                        <w:rFonts w:ascii="Arial" w:hAnsi="Arial" w:cs="Arial"/>
                        <w:b/>
                        <w:sz w:val="18"/>
                        <w:szCs w:val="18"/>
                      </w:rPr>
                    </w:pPr>
                  </w:p>
                  <w:p w14:paraId="4712632B" w14:textId="77777777" w:rsidR="00AA1040" w:rsidRDefault="00AA1040" w:rsidP="003B7903">
                    <w:pPr>
                      <w:rPr>
                        <w:rFonts w:ascii="Arial" w:hAnsi="Arial" w:cs="Arial"/>
                        <w:b/>
                      </w:rPr>
                    </w:pPr>
                  </w:p>
                  <w:p w14:paraId="4712632C" w14:textId="77777777" w:rsidR="00AA1040" w:rsidRDefault="00AA1040" w:rsidP="003B7903">
                    <w:pPr>
                      <w:rPr>
                        <w:rFonts w:ascii="Arial" w:hAnsi="Arial" w:cs="Arial"/>
                        <w:b/>
                        <w:sz w:val="18"/>
                        <w:szCs w:val="18"/>
                      </w:rPr>
                    </w:pPr>
                  </w:p>
                  <w:p w14:paraId="4712632D" w14:textId="77777777" w:rsidR="00AA1040" w:rsidRDefault="00AA1040" w:rsidP="003B7903">
                    <w:pPr>
                      <w:rPr>
                        <w:rFonts w:ascii="Arial" w:hAnsi="Arial" w:cs="Arial"/>
                        <w:b/>
                        <w:sz w:val="18"/>
                        <w:szCs w:val="18"/>
                      </w:rPr>
                    </w:pPr>
                  </w:p>
                  <w:p w14:paraId="4712632E" w14:textId="77777777" w:rsidR="00AA1040" w:rsidRDefault="00AA1040" w:rsidP="003B7903">
                    <w:pPr>
                      <w:rPr>
                        <w:rFonts w:ascii="Arial" w:hAnsi="Arial" w:cs="Arial"/>
                        <w:b/>
                        <w:sz w:val="18"/>
                        <w:szCs w:val="18"/>
                      </w:rPr>
                    </w:pPr>
                  </w:p>
                  <w:p w14:paraId="4712632F" w14:textId="77777777" w:rsidR="00AA1040" w:rsidRDefault="00AA1040" w:rsidP="003B7903">
                    <w:pPr>
                      <w:rPr>
                        <w:rFonts w:ascii="Arial" w:hAnsi="Arial" w:cs="Arial"/>
                        <w:b/>
                        <w:sz w:val="18"/>
                        <w:szCs w:val="18"/>
                      </w:rPr>
                    </w:pPr>
                  </w:p>
                  <w:p w14:paraId="47126330" w14:textId="77777777" w:rsidR="00AA1040" w:rsidRDefault="00AA1040" w:rsidP="003B7903">
                    <w:pPr>
                      <w:rPr>
                        <w:rFonts w:ascii="Arial" w:hAnsi="Arial" w:cs="Arial"/>
                        <w:b/>
                        <w:sz w:val="18"/>
                        <w:szCs w:val="18"/>
                      </w:rPr>
                    </w:pPr>
                  </w:p>
                  <w:p w14:paraId="47126331" w14:textId="77777777" w:rsidR="00AA1040" w:rsidRPr="00D2766B" w:rsidRDefault="00AA1040" w:rsidP="003B7903">
                    <w:pPr>
                      <w:rPr>
                        <w:rFonts w:ascii="Arial" w:hAnsi="Arial" w:cs="Arial"/>
                        <w:b/>
                        <w:sz w:val="18"/>
                        <w:szCs w:val="18"/>
                      </w:rPr>
                    </w:pPr>
                  </w:p>
                  <w:p w14:paraId="47126332" w14:textId="77777777" w:rsidR="00AA1040" w:rsidRDefault="00AA1040" w:rsidP="003B7903">
                    <w:pPr>
                      <w:rPr>
                        <w:rFonts w:ascii="Arial" w:hAnsi="Arial" w:cs="Arial"/>
                        <w:b/>
                        <w:sz w:val="18"/>
                        <w:szCs w:val="18"/>
                      </w:rPr>
                    </w:pPr>
                  </w:p>
                  <w:p w14:paraId="47126333" w14:textId="77777777" w:rsidR="00AA1040" w:rsidRDefault="00AA1040" w:rsidP="003B7903">
                    <w:pPr>
                      <w:rPr>
                        <w:rFonts w:ascii="Arial" w:hAnsi="Arial" w:cs="Arial"/>
                        <w:b/>
                        <w:sz w:val="18"/>
                        <w:szCs w:val="18"/>
                      </w:rPr>
                    </w:pPr>
                  </w:p>
                  <w:p w14:paraId="47126334" w14:textId="77777777" w:rsidR="00AA1040" w:rsidRDefault="00AA1040" w:rsidP="003B7903">
                    <w:pPr>
                      <w:rPr>
                        <w:rFonts w:ascii="Arial" w:hAnsi="Arial" w:cs="Arial"/>
                        <w:b/>
                        <w:sz w:val="18"/>
                        <w:szCs w:val="18"/>
                      </w:rPr>
                    </w:pPr>
                  </w:p>
                  <w:p w14:paraId="47126335" w14:textId="77777777" w:rsidR="00AA1040" w:rsidRPr="00E37149" w:rsidRDefault="00AA1040" w:rsidP="003B7903">
                    <w:pPr>
                      <w:rPr>
                        <w:rFonts w:ascii="Arial" w:hAnsi="Arial" w:cs="Arial"/>
                        <w:b/>
                        <w:sz w:val="18"/>
                        <w:szCs w:val="18"/>
                      </w:rPr>
                    </w:pPr>
                  </w:p>
                  <w:p w14:paraId="47126336" w14:textId="77777777" w:rsidR="00AA1040" w:rsidRDefault="00AA1040" w:rsidP="003B7903">
                    <w:pPr>
                      <w:rPr>
                        <w:rFonts w:ascii="Arial" w:hAnsi="Arial" w:cs="Arial"/>
                        <w:b/>
                        <w:sz w:val="18"/>
                        <w:szCs w:val="18"/>
                      </w:rPr>
                    </w:pPr>
                  </w:p>
                  <w:p w14:paraId="47126337" w14:textId="77777777" w:rsidR="00AA1040" w:rsidRDefault="00AA1040" w:rsidP="003B7903">
                    <w:pPr>
                      <w:rPr>
                        <w:rFonts w:ascii="Arial" w:hAnsi="Arial" w:cs="Arial"/>
                        <w:b/>
                        <w:kern w:val="1"/>
                        <w:sz w:val="18"/>
                        <w:szCs w:val="18"/>
                      </w:rPr>
                    </w:pPr>
                  </w:p>
                  <w:p w14:paraId="47126338" w14:textId="77777777" w:rsidR="00AA1040" w:rsidRDefault="00AA1040" w:rsidP="003B7903">
                    <w:pPr>
                      <w:spacing w:line="240" w:lineRule="atLeast"/>
                      <w:rPr>
                        <w:rFonts w:ascii="Arial" w:hAnsi="Arial" w:cs="Arial"/>
                        <w:b/>
                        <w:sz w:val="18"/>
                        <w:szCs w:val="18"/>
                      </w:rPr>
                    </w:pPr>
                  </w:p>
                  <w:p w14:paraId="47126339" w14:textId="77777777" w:rsidR="00AA1040" w:rsidRDefault="00AA1040" w:rsidP="003B7903">
                    <w:pPr>
                      <w:spacing w:line="240" w:lineRule="atLeast"/>
                      <w:rPr>
                        <w:rFonts w:ascii="Arial" w:hAnsi="Arial" w:cs="Arial"/>
                        <w:b/>
                        <w:sz w:val="18"/>
                        <w:szCs w:val="18"/>
                      </w:rPr>
                    </w:pPr>
                  </w:p>
                  <w:p w14:paraId="4712633A" w14:textId="77777777" w:rsidR="00AA1040" w:rsidRPr="00C218B6" w:rsidRDefault="00AA1040" w:rsidP="003B7903">
                    <w:pPr>
                      <w:rPr>
                        <w:rFonts w:ascii="Arial" w:hAnsi="Arial" w:cs="Arial"/>
                        <w:b/>
                        <w:sz w:val="18"/>
                        <w:szCs w:val="18"/>
                      </w:rPr>
                    </w:pPr>
                  </w:p>
                  <w:p w14:paraId="4712633B" w14:textId="77777777" w:rsidR="00AA1040" w:rsidRDefault="00AA1040" w:rsidP="003B7903">
                    <w:pPr>
                      <w:rPr>
                        <w:rFonts w:ascii="Arial" w:hAnsi="Arial" w:cs="Arial"/>
                        <w:b/>
                        <w:sz w:val="18"/>
                        <w:szCs w:val="18"/>
                      </w:rPr>
                    </w:pPr>
                  </w:p>
                  <w:p w14:paraId="4712633C" w14:textId="77777777" w:rsidR="00AA1040" w:rsidRDefault="00AA1040" w:rsidP="003B7903">
                    <w:pPr>
                      <w:rPr>
                        <w:rFonts w:ascii="Arial" w:hAnsi="Arial" w:cs="Arial"/>
                        <w:b/>
                        <w:sz w:val="18"/>
                        <w:szCs w:val="18"/>
                      </w:rPr>
                    </w:pPr>
                  </w:p>
                  <w:p w14:paraId="4712633D" w14:textId="77777777" w:rsidR="00AA1040" w:rsidRDefault="00AA1040" w:rsidP="003B7903">
                    <w:pPr>
                      <w:rPr>
                        <w:rFonts w:ascii="Arial" w:hAnsi="Arial" w:cs="Arial"/>
                        <w:b/>
                        <w:sz w:val="18"/>
                        <w:szCs w:val="18"/>
                      </w:rPr>
                    </w:pPr>
                  </w:p>
                  <w:p w14:paraId="4712633E" w14:textId="77777777" w:rsidR="00AA1040" w:rsidRDefault="00AA1040" w:rsidP="003B7903">
                    <w:pPr>
                      <w:rPr>
                        <w:rFonts w:ascii="Arial" w:hAnsi="Arial" w:cs="Arial"/>
                        <w:b/>
                        <w:sz w:val="18"/>
                        <w:szCs w:val="18"/>
                      </w:rPr>
                    </w:pPr>
                  </w:p>
                  <w:p w14:paraId="4712633F" w14:textId="77777777" w:rsidR="00AA1040" w:rsidRDefault="00AA1040" w:rsidP="003B7903">
                    <w:pPr>
                      <w:rPr>
                        <w:rFonts w:ascii="Arial" w:hAnsi="Arial" w:cs="Arial"/>
                        <w:b/>
                        <w:sz w:val="18"/>
                        <w:szCs w:val="18"/>
                      </w:rPr>
                    </w:pPr>
                  </w:p>
                  <w:p w14:paraId="47126340" w14:textId="77777777" w:rsidR="00AA1040" w:rsidRDefault="00AA1040" w:rsidP="003B7903">
                    <w:pPr>
                      <w:rPr>
                        <w:rFonts w:ascii="Arial" w:hAnsi="Arial" w:cs="Arial"/>
                        <w:b/>
                        <w:sz w:val="18"/>
                        <w:szCs w:val="18"/>
                      </w:rPr>
                    </w:pPr>
                  </w:p>
                  <w:p w14:paraId="47126341" w14:textId="77777777" w:rsidR="00AA1040" w:rsidRDefault="00AA1040" w:rsidP="003B7903">
                    <w:pPr>
                      <w:rPr>
                        <w:rFonts w:ascii="Arial" w:hAnsi="Arial" w:cs="Arial"/>
                        <w:b/>
                        <w:sz w:val="18"/>
                        <w:szCs w:val="18"/>
                      </w:rPr>
                    </w:pPr>
                  </w:p>
                  <w:p w14:paraId="47126342" w14:textId="77777777" w:rsidR="00AA1040" w:rsidRDefault="00AA1040" w:rsidP="003B7903">
                    <w:pPr>
                      <w:rPr>
                        <w:rFonts w:ascii="Arial" w:hAnsi="Arial" w:cs="Arial"/>
                        <w:b/>
                        <w:sz w:val="18"/>
                        <w:szCs w:val="18"/>
                      </w:rPr>
                    </w:pPr>
                  </w:p>
                  <w:p w14:paraId="47126343" w14:textId="77777777" w:rsidR="00AA1040" w:rsidRDefault="00AA1040" w:rsidP="003B7903">
                    <w:pPr>
                      <w:rPr>
                        <w:rFonts w:ascii="Arial" w:hAnsi="Arial" w:cs="Arial"/>
                        <w:b/>
                        <w:bCs/>
                        <w:sz w:val="18"/>
                        <w:szCs w:val="18"/>
                      </w:rPr>
                    </w:pPr>
                  </w:p>
                  <w:p w14:paraId="47126344" w14:textId="77777777" w:rsidR="00AA1040" w:rsidRDefault="00AA1040" w:rsidP="003B7903">
                    <w:pPr>
                      <w:rPr>
                        <w:rFonts w:ascii="Arial" w:hAnsi="Arial" w:cs="Arial"/>
                        <w:b/>
                        <w:sz w:val="18"/>
                        <w:szCs w:val="18"/>
                      </w:rPr>
                    </w:pPr>
                  </w:p>
                  <w:p w14:paraId="47126345" w14:textId="77777777" w:rsidR="00AA1040" w:rsidRDefault="00AA1040" w:rsidP="003B7903">
                    <w:pPr>
                      <w:rPr>
                        <w:rFonts w:ascii="Arial" w:hAnsi="Arial" w:cs="Arial"/>
                        <w:b/>
                        <w:sz w:val="18"/>
                        <w:szCs w:val="18"/>
                      </w:rPr>
                    </w:pPr>
                  </w:p>
                  <w:p w14:paraId="47126346" w14:textId="77777777" w:rsidR="00AA1040" w:rsidRPr="00701D28" w:rsidRDefault="00AA1040" w:rsidP="003B7903">
                    <w:pPr>
                      <w:rPr>
                        <w:b/>
                      </w:rPr>
                    </w:pPr>
                  </w:p>
                  <w:p w14:paraId="47126347" w14:textId="77777777" w:rsidR="00AA1040" w:rsidRDefault="00AA1040" w:rsidP="003B7903">
                    <w:pPr>
                      <w:rPr>
                        <w:rFonts w:ascii="Arial" w:hAnsi="Arial" w:cs="Arial"/>
                        <w:b/>
                        <w:sz w:val="18"/>
                        <w:szCs w:val="18"/>
                      </w:rPr>
                    </w:pPr>
                  </w:p>
                  <w:p w14:paraId="47126348" w14:textId="77777777" w:rsidR="00AA1040" w:rsidRDefault="00AA1040" w:rsidP="003B7903">
                    <w:pPr>
                      <w:rPr>
                        <w:rFonts w:ascii="Arial" w:hAnsi="Arial" w:cs="Arial"/>
                        <w:b/>
                        <w:sz w:val="18"/>
                        <w:szCs w:val="18"/>
                      </w:rPr>
                    </w:pPr>
                  </w:p>
                  <w:p w14:paraId="47126349" w14:textId="77777777" w:rsidR="00AA1040" w:rsidRDefault="00AA1040" w:rsidP="003B7903">
                    <w:pPr>
                      <w:rPr>
                        <w:rFonts w:ascii="Arial" w:hAnsi="Arial" w:cs="Arial"/>
                        <w:b/>
                        <w:sz w:val="18"/>
                        <w:szCs w:val="18"/>
                      </w:rPr>
                    </w:pPr>
                  </w:p>
                  <w:p w14:paraId="4712634A" w14:textId="77777777" w:rsidR="00AA1040" w:rsidRDefault="00AA1040" w:rsidP="003B7903">
                    <w:pPr>
                      <w:rPr>
                        <w:rFonts w:ascii="Arial" w:hAnsi="Arial" w:cs="Arial"/>
                        <w:b/>
                        <w:sz w:val="18"/>
                        <w:szCs w:val="18"/>
                      </w:rPr>
                    </w:pPr>
                  </w:p>
                  <w:p w14:paraId="4712634B" w14:textId="77777777" w:rsidR="00AA1040" w:rsidRDefault="00AA1040" w:rsidP="003B7903"/>
                  <w:p w14:paraId="4712634C" w14:textId="77777777" w:rsidR="00AA1040" w:rsidRDefault="00AA1040" w:rsidP="003B7903">
                    <w:pPr>
                      <w:rPr>
                        <w:rFonts w:ascii="Arial" w:hAnsi="Arial" w:cs="Arial"/>
                        <w:b/>
                        <w:sz w:val="18"/>
                        <w:szCs w:val="18"/>
                      </w:rPr>
                    </w:pPr>
                  </w:p>
                  <w:p w14:paraId="4712634D" w14:textId="77777777" w:rsidR="00AA1040" w:rsidRDefault="00AA1040" w:rsidP="003B7903">
                    <w:pPr>
                      <w:rPr>
                        <w:rFonts w:ascii="Arial" w:hAnsi="Arial" w:cs="Arial"/>
                        <w:b/>
                        <w:sz w:val="18"/>
                        <w:szCs w:val="18"/>
                      </w:rPr>
                    </w:pPr>
                  </w:p>
                  <w:p w14:paraId="4712634E" w14:textId="77777777" w:rsidR="00AA1040" w:rsidRPr="007B637E" w:rsidRDefault="00AA1040" w:rsidP="003B7903">
                    <w:pPr>
                      <w:rPr>
                        <w:rFonts w:ascii="Arial" w:hAnsi="Arial" w:cs="Arial"/>
                        <w:b/>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67" type="#_x0000_t75" style="position:absolute;left:3871;top:5563;width:1814;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">
              <v:imagedata r:id="rId11" o:title="" cropright="52068f"/>
            </v:shape>
            <v:shape id="Imagen 1" o:spid="_x0000_s2066" type="#_x0000_t75" style="position:absolute;left:5685;top:5508;width:1618;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">
              <v:imagedata r:id="rId11" o:title="" cropleft="53523f"/>
            </v:shape>
          </v:group>
        </w:pict>
      </w:r>
      <w:r>
        <w:rPr>
          <w:rFonts w:ascii="Arial" w:hAnsi="Arial" w:cs="Arial"/>
          <w:noProof/>
          <w:sz w:val="22"/>
          <w:szCs w:val="22"/>
          <w:lang w:eastAsia="es-CO"/>
        </w:rPr>
        <w:pict w14:anchorId="47126313">
          <v:group id="Grupo 30" o:spid="_x0000_s2061" style="position:absolute;margin-left:217.2pt;margin-top:713.3pt;width:184.25pt;height:78.55pt;z-index:-251656192" coordorigin="3871,5508" coordsize="3685,1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">
            <v:shape id="Text Box 3" o:spid="_x0000_s2064" type="#_x0000_t202" style="position:absolute;left:3871;top:6704;width:36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" filled="f" stroked="f" strokecolor="#3465a4">
              <v:stroke joinstyle="round"/>
              <v:textbox>
                <w:txbxContent>
                  <w:p w14:paraId="4712634F" w14:textId="77777777" w:rsidR="00AA1040" w:rsidRDefault="00AA1040" w:rsidP="003B7903"/>
                  <w:p w14:paraId="47126350" w14:textId="77777777" w:rsidR="00AA1040" w:rsidRPr="009945B9" w:rsidRDefault="00AA1040" w:rsidP="003B7903">
                    <w:pPr>
                      <w:rPr>
                        <w:rFonts w:ascii="Arial" w:hAnsi="Arial" w:cs="Arial"/>
                        <w:b/>
                        <w:sz w:val="18"/>
                        <w:szCs w:val="18"/>
                      </w:rPr>
                    </w:pPr>
                  </w:p>
                  <w:p w14:paraId="47126351" w14:textId="77777777" w:rsidR="00AA1040" w:rsidRDefault="00AA1040" w:rsidP="003B7903">
                    <w:pPr>
                      <w:rPr>
                        <w:rFonts w:ascii="Arial" w:hAnsi="Arial" w:cs="Arial"/>
                        <w:b/>
                        <w:sz w:val="18"/>
                        <w:szCs w:val="18"/>
                      </w:rPr>
                    </w:pPr>
                  </w:p>
                  <w:p w14:paraId="47126352" w14:textId="77777777" w:rsidR="00AA1040" w:rsidRDefault="00AA1040" w:rsidP="003B7903">
                    <w:pPr>
                      <w:rPr>
                        <w:rFonts w:ascii="Arial" w:hAnsi="Arial" w:cs="Arial"/>
                        <w:b/>
                      </w:rPr>
                    </w:pPr>
                  </w:p>
                  <w:p w14:paraId="47126353" w14:textId="77777777" w:rsidR="00AA1040" w:rsidRDefault="00AA1040" w:rsidP="003B7903">
                    <w:pPr>
                      <w:rPr>
                        <w:rFonts w:ascii="Arial" w:hAnsi="Arial" w:cs="Arial"/>
                        <w:b/>
                        <w:sz w:val="18"/>
                        <w:szCs w:val="18"/>
                      </w:rPr>
                    </w:pPr>
                  </w:p>
                  <w:p w14:paraId="47126354" w14:textId="77777777" w:rsidR="00AA1040" w:rsidRDefault="00AA1040" w:rsidP="003B7903">
                    <w:pPr>
                      <w:rPr>
                        <w:rFonts w:ascii="Arial" w:hAnsi="Arial" w:cs="Arial"/>
                        <w:b/>
                        <w:sz w:val="18"/>
                        <w:szCs w:val="18"/>
                      </w:rPr>
                    </w:pPr>
                  </w:p>
                  <w:p w14:paraId="47126355" w14:textId="77777777" w:rsidR="00AA1040" w:rsidRDefault="00AA1040" w:rsidP="003B7903">
                    <w:pPr>
                      <w:rPr>
                        <w:rFonts w:ascii="Arial" w:hAnsi="Arial" w:cs="Arial"/>
                        <w:b/>
                        <w:sz w:val="18"/>
                        <w:szCs w:val="18"/>
                      </w:rPr>
                    </w:pPr>
                  </w:p>
                  <w:p w14:paraId="47126356" w14:textId="77777777" w:rsidR="00AA1040" w:rsidRDefault="00AA1040" w:rsidP="003B7903">
                    <w:pPr>
                      <w:rPr>
                        <w:rFonts w:ascii="Arial" w:hAnsi="Arial" w:cs="Arial"/>
                        <w:b/>
                        <w:sz w:val="18"/>
                        <w:szCs w:val="18"/>
                      </w:rPr>
                    </w:pPr>
                  </w:p>
                  <w:p w14:paraId="47126357" w14:textId="77777777" w:rsidR="00AA1040" w:rsidRDefault="00AA1040" w:rsidP="003B7903">
                    <w:pPr>
                      <w:rPr>
                        <w:rFonts w:ascii="Arial" w:hAnsi="Arial" w:cs="Arial"/>
                        <w:b/>
                        <w:sz w:val="18"/>
                        <w:szCs w:val="18"/>
                      </w:rPr>
                    </w:pPr>
                  </w:p>
                  <w:p w14:paraId="47126358" w14:textId="77777777" w:rsidR="00AA1040" w:rsidRPr="00D2766B" w:rsidRDefault="00AA1040" w:rsidP="003B7903">
                    <w:pPr>
                      <w:rPr>
                        <w:rFonts w:ascii="Arial" w:hAnsi="Arial" w:cs="Arial"/>
                        <w:b/>
                        <w:sz w:val="18"/>
                        <w:szCs w:val="18"/>
                      </w:rPr>
                    </w:pPr>
                  </w:p>
                  <w:p w14:paraId="47126359" w14:textId="77777777" w:rsidR="00AA1040" w:rsidRDefault="00AA1040" w:rsidP="003B7903">
                    <w:pPr>
                      <w:rPr>
                        <w:rFonts w:ascii="Arial" w:hAnsi="Arial" w:cs="Arial"/>
                        <w:b/>
                        <w:sz w:val="18"/>
                        <w:szCs w:val="18"/>
                      </w:rPr>
                    </w:pPr>
                  </w:p>
                  <w:p w14:paraId="4712635A" w14:textId="77777777" w:rsidR="00AA1040" w:rsidRDefault="00AA1040" w:rsidP="003B7903">
                    <w:pPr>
                      <w:rPr>
                        <w:rFonts w:ascii="Arial" w:hAnsi="Arial" w:cs="Arial"/>
                        <w:b/>
                        <w:sz w:val="18"/>
                        <w:szCs w:val="18"/>
                      </w:rPr>
                    </w:pPr>
                  </w:p>
                  <w:p w14:paraId="4712635B" w14:textId="77777777" w:rsidR="00AA1040" w:rsidRDefault="00AA1040" w:rsidP="003B7903">
                    <w:pPr>
                      <w:rPr>
                        <w:rFonts w:ascii="Arial" w:hAnsi="Arial" w:cs="Arial"/>
                        <w:b/>
                        <w:sz w:val="18"/>
                        <w:szCs w:val="18"/>
                      </w:rPr>
                    </w:pPr>
                  </w:p>
                  <w:p w14:paraId="4712635C" w14:textId="77777777" w:rsidR="00AA1040" w:rsidRPr="00E37149" w:rsidRDefault="00AA1040" w:rsidP="003B7903">
                    <w:pPr>
                      <w:rPr>
                        <w:rFonts w:ascii="Arial" w:hAnsi="Arial" w:cs="Arial"/>
                        <w:b/>
                        <w:sz w:val="18"/>
                        <w:szCs w:val="18"/>
                      </w:rPr>
                    </w:pPr>
                  </w:p>
                  <w:p w14:paraId="4712635D" w14:textId="77777777" w:rsidR="00AA1040" w:rsidRDefault="00AA1040" w:rsidP="003B7903">
                    <w:pPr>
                      <w:rPr>
                        <w:rFonts w:ascii="Arial" w:hAnsi="Arial" w:cs="Arial"/>
                        <w:b/>
                        <w:sz w:val="18"/>
                        <w:szCs w:val="18"/>
                      </w:rPr>
                    </w:pPr>
                  </w:p>
                  <w:p w14:paraId="4712635E" w14:textId="77777777" w:rsidR="00AA1040" w:rsidRDefault="00AA1040" w:rsidP="003B7903">
                    <w:pPr>
                      <w:rPr>
                        <w:rFonts w:ascii="Arial" w:hAnsi="Arial" w:cs="Arial"/>
                        <w:b/>
                        <w:kern w:val="1"/>
                        <w:sz w:val="18"/>
                        <w:szCs w:val="18"/>
                      </w:rPr>
                    </w:pPr>
                  </w:p>
                  <w:p w14:paraId="4712635F" w14:textId="77777777" w:rsidR="00AA1040" w:rsidRDefault="00AA1040" w:rsidP="003B7903">
                    <w:pPr>
                      <w:spacing w:line="240" w:lineRule="atLeast"/>
                      <w:rPr>
                        <w:rFonts w:ascii="Arial" w:hAnsi="Arial" w:cs="Arial"/>
                        <w:b/>
                        <w:sz w:val="18"/>
                        <w:szCs w:val="18"/>
                      </w:rPr>
                    </w:pPr>
                  </w:p>
                  <w:p w14:paraId="47126360" w14:textId="77777777" w:rsidR="00AA1040" w:rsidRDefault="00AA1040" w:rsidP="003B7903">
                    <w:pPr>
                      <w:spacing w:line="240" w:lineRule="atLeast"/>
                      <w:rPr>
                        <w:rFonts w:ascii="Arial" w:hAnsi="Arial" w:cs="Arial"/>
                        <w:b/>
                        <w:sz w:val="18"/>
                        <w:szCs w:val="18"/>
                      </w:rPr>
                    </w:pPr>
                  </w:p>
                  <w:p w14:paraId="47126361" w14:textId="77777777" w:rsidR="00AA1040" w:rsidRPr="00C218B6" w:rsidRDefault="00AA1040" w:rsidP="003B7903">
                    <w:pPr>
                      <w:rPr>
                        <w:rFonts w:ascii="Arial" w:hAnsi="Arial" w:cs="Arial"/>
                        <w:b/>
                        <w:sz w:val="18"/>
                        <w:szCs w:val="18"/>
                      </w:rPr>
                    </w:pPr>
                  </w:p>
                  <w:p w14:paraId="47126362" w14:textId="77777777" w:rsidR="00AA1040" w:rsidRDefault="00AA1040" w:rsidP="003B7903">
                    <w:pPr>
                      <w:rPr>
                        <w:rFonts w:ascii="Arial" w:hAnsi="Arial" w:cs="Arial"/>
                        <w:b/>
                        <w:sz w:val="18"/>
                        <w:szCs w:val="18"/>
                      </w:rPr>
                    </w:pPr>
                  </w:p>
                  <w:p w14:paraId="47126363" w14:textId="77777777" w:rsidR="00AA1040" w:rsidRDefault="00AA1040" w:rsidP="003B7903">
                    <w:pPr>
                      <w:rPr>
                        <w:rFonts w:ascii="Arial" w:hAnsi="Arial" w:cs="Arial"/>
                        <w:b/>
                        <w:sz w:val="18"/>
                        <w:szCs w:val="18"/>
                      </w:rPr>
                    </w:pPr>
                  </w:p>
                  <w:p w14:paraId="47126364" w14:textId="77777777" w:rsidR="00AA1040" w:rsidRDefault="00AA1040" w:rsidP="003B7903">
                    <w:pPr>
                      <w:rPr>
                        <w:rFonts w:ascii="Arial" w:hAnsi="Arial" w:cs="Arial"/>
                        <w:b/>
                        <w:sz w:val="18"/>
                        <w:szCs w:val="18"/>
                      </w:rPr>
                    </w:pPr>
                  </w:p>
                  <w:p w14:paraId="47126365" w14:textId="77777777" w:rsidR="00AA1040" w:rsidRDefault="00AA1040" w:rsidP="003B7903">
                    <w:pPr>
                      <w:rPr>
                        <w:rFonts w:ascii="Arial" w:hAnsi="Arial" w:cs="Arial"/>
                        <w:b/>
                        <w:sz w:val="18"/>
                        <w:szCs w:val="18"/>
                      </w:rPr>
                    </w:pPr>
                  </w:p>
                  <w:p w14:paraId="47126366" w14:textId="77777777" w:rsidR="00AA1040" w:rsidRDefault="00AA1040" w:rsidP="003B7903">
                    <w:pPr>
                      <w:rPr>
                        <w:rFonts w:ascii="Arial" w:hAnsi="Arial" w:cs="Arial"/>
                        <w:b/>
                        <w:sz w:val="18"/>
                        <w:szCs w:val="18"/>
                      </w:rPr>
                    </w:pPr>
                  </w:p>
                  <w:p w14:paraId="47126367" w14:textId="77777777" w:rsidR="00AA1040" w:rsidRDefault="00AA1040" w:rsidP="003B7903">
                    <w:pPr>
                      <w:rPr>
                        <w:rFonts w:ascii="Arial" w:hAnsi="Arial" w:cs="Arial"/>
                        <w:b/>
                        <w:sz w:val="18"/>
                        <w:szCs w:val="18"/>
                      </w:rPr>
                    </w:pPr>
                  </w:p>
                  <w:p w14:paraId="47126368" w14:textId="77777777" w:rsidR="00AA1040" w:rsidRDefault="00AA1040" w:rsidP="003B7903">
                    <w:pPr>
                      <w:rPr>
                        <w:rFonts w:ascii="Arial" w:hAnsi="Arial" w:cs="Arial"/>
                        <w:b/>
                        <w:sz w:val="18"/>
                        <w:szCs w:val="18"/>
                      </w:rPr>
                    </w:pPr>
                  </w:p>
                  <w:p w14:paraId="47126369" w14:textId="77777777" w:rsidR="00AA1040" w:rsidRDefault="00AA1040" w:rsidP="003B7903">
                    <w:pPr>
                      <w:rPr>
                        <w:rFonts w:ascii="Arial" w:hAnsi="Arial" w:cs="Arial"/>
                        <w:b/>
                        <w:sz w:val="18"/>
                        <w:szCs w:val="18"/>
                      </w:rPr>
                    </w:pPr>
                  </w:p>
                  <w:p w14:paraId="4712636A" w14:textId="77777777" w:rsidR="00AA1040" w:rsidRDefault="00AA1040" w:rsidP="003B7903">
                    <w:pPr>
                      <w:rPr>
                        <w:rFonts w:ascii="Arial" w:hAnsi="Arial" w:cs="Arial"/>
                        <w:b/>
                        <w:bCs/>
                        <w:sz w:val="18"/>
                        <w:szCs w:val="18"/>
                      </w:rPr>
                    </w:pPr>
                  </w:p>
                  <w:p w14:paraId="4712636B" w14:textId="77777777" w:rsidR="00AA1040" w:rsidRDefault="00AA1040" w:rsidP="003B7903">
                    <w:pPr>
                      <w:rPr>
                        <w:rFonts w:ascii="Arial" w:hAnsi="Arial" w:cs="Arial"/>
                        <w:b/>
                        <w:sz w:val="18"/>
                        <w:szCs w:val="18"/>
                      </w:rPr>
                    </w:pPr>
                  </w:p>
                  <w:p w14:paraId="4712636C" w14:textId="77777777" w:rsidR="00AA1040" w:rsidRDefault="00AA1040" w:rsidP="003B7903">
                    <w:pPr>
                      <w:rPr>
                        <w:rFonts w:ascii="Arial" w:hAnsi="Arial" w:cs="Arial"/>
                        <w:b/>
                        <w:sz w:val="18"/>
                        <w:szCs w:val="18"/>
                      </w:rPr>
                    </w:pPr>
                  </w:p>
                  <w:p w14:paraId="4712636D" w14:textId="77777777" w:rsidR="00AA1040" w:rsidRPr="00701D28" w:rsidRDefault="00AA1040" w:rsidP="003B7903">
                    <w:pPr>
                      <w:rPr>
                        <w:b/>
                      </w:rPr>
                    </w:pPr>
                  </w:p>
                  <w:p w14:paraId="4712636E" w14:textId="77777777" w:rsidR="00AA1040" w:rsidRDefault="00AA1040" w:rsidP="003B7903">
                    <w:pPr>
                      <w:rPr>
                        <w:rFonts w:ascii="Arial" w:hAnsi="Arial" w:cs="Arial"/>
                        <w:b/>
                        <w:sz w:val="18"/>
                        <w:szCs w:val="18"/>
                      </w:rPr>
                    </w:pPr>
                  </w:p>
                  <w:p w14:paraId="4712636F" w14:textId="77777777" w:rsidR="00AA1040" w:rsidRDefault="00AA1040" w:rsidP="003B7903">
                    <w:pPr>
                      <w:rPr>
                        <w:rFonts w:ascii="Arial" w:hAnsi="Arial" w:cs="Arial"/>
                        <w:b/>
                        <w:sz w:val="18"/>
                        <w:szCs w:val="18"/>
                      </w:rPr>
                    </w:pPr>
                  </w:p>
                  <w:p w14:paraId="47126370" w14:textId="77777777" w:rsidR="00AA1040" w:rsidRDefault="00AA1040" w:rsidP="003B7903">
                    <w:pPr>
                      <w:rPr>
                        <w:rFonts w:ascii="Arial" w:hAnsi="Arial" w:cs="Arial"/>
                        <w:b/>
                        <w:sz w:val="18"/>
                        <w:szCs w:val="18"/>
                      </w:rPr>
                    </w:pPr>
                  </w:p>
                  <w:p w14:paraId="47126371" w14:textId="77777777" w:rsidR="00AA1040" w:rsidRDefault="00AA1040" w:rsidP="003B7903">
                    <w:pPr>
                      <w:rPr>
                        <w:rFonts w:ascii="Arial" w:hAnsi="Arial" w:cs="Arial"/>
                        <w:b/>
                        <w:sz w:val="18"/>
                        <w:szCs w:val="18"/>
                      </w:rPr>
                    </w:pPr>
                  </w:p>
                  <w:p w14:paraId="47126372" w14:textId="77777777" w:rsidR="00AA1040" w:rsidRDefault="00AA1040" w:rsidP="003B7903"/>
                  <w:p w14:paraId="47126373" w14:textId="77777777" w:rsidR="00AA1040" w:rsidRDefault="00AA1040" w:rsidP="003B7903">
                    <w:pPr>
                      <w:rPr>
                        <w:rFonts w:ascii="Arial" w:hAnsi="Arial" w:cs="Arial"/>
                        <w:b/>
                        <w:sz w:val="18"/>
                        <w:szCs w:val="18"/>
                      </w:rPr>
                    </w:pPr>
                  </w:p>
                  <w:p w14:paraId="47126374" w14:textId="77777777" w:rsidR="00AA1040" w:rsidRDefault="00AA1040" w:rsidP="003B7903">
                    <w:pPr>
                      <w:rPr>
                        <w:rFonts w:ascii="Arial" w:hAnsi="Arial" w:cs="Arial"/>
                        <w:b/>
                        <w:sz w:val="18"/>
                        <w:szCs w:val="18"/>
                      </w:rPr>
                    </w:pPr>
                  </w:p>
                  <w:p w14:paraId="47126375" w14:textId="77777777" w:rsidR="00AA1040" w:rsidRPr="007B637E" w:rsidRDefault="00AA1040" w:rsidP="003B7903">
                    <w:pPr>
                      <w:rPr>
                        <w:rFonts w:ascii="Arial" w:hAnsi="Arial" w:cs="Arial"/>
                        <w:b/>
                        <w:sz w:val="18"/>
                        <w:szCs w:val="18"/>
                      </w:rPr>
                    </w:pPr>
                  </w:p>
                </w:txbxContent>
              </v:textbox>
            </v:shape>
            <v:shape id="Imagen 1" o:spid="_x0000_s2063" type="#_x0000_t75" style="position:absolute;left:3871;top:5563;width:1814;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">
              <v:imagedata r:id="rId11" o:title="" cropright="52068f"/>
            </v:shape>
            <v:shape id="Imagen 1" o:spid="_x0000_s2062" type="#_x0000_t75" style="position:absolute;left:5685;top:5508;width:1618;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">
              <v:imagedata r:id="rId11" o:title="" cropleft="53523f"/>
            </v:shape>
          </v:group>
        </w:pict>
      </w:r>
      <w:r>
        <w:rPr>
          <w:rFonts w:ascii="Arial" w:hAnsi="Arial" w:cs="Arial"/>
          <w:noProof/>
          <w:sz w:val="22"/>
          <w:szCs w:val="22"/>
          <w:lang w:eastAsia="es-CO"/>
        </w:rPr>
        <w:pict w14:anchorId="47126314">
          <v:group id="Grupo 26" o:spid="_x0000_s2057" style="position:absolute;margin-left:217.2pt;margin-top:713.3pt;width:184.25pt;height:78.55pt;z-index:-251655168" coordorigin="3871,5508" coordsize="3685,1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">
            <v:shape id="Text Box 3" o:spid="_x0000_s2060" type="#_x0000_t202" style="position:absolute;left:3871;top:6704;width:36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" filled="f" stroked="f" strokecolor="#3465a4">
              <v:stroke joinstyle="round"/>
              <v:textbox>
                <w:txbxContent>
                  <w:p w14:paraId="47126376" w14:textId="77777777" w:rsidR="00AA1040" w:rsidRDefault="00AA1040" w:rsidP="003B7903"/>
                  <w:p w14:paraId="47126377" w14:textId="77777777" w:rsidR="00AA1040" w:rsidRPr="009945B9" w:rsidRDefault="00AA1040" w:rsidP="003B7903">
                    <w:pPr>
                      <w:rPr>
                        <w:rFonts w:ascii="Arial" w:hAnsi="Arial" w:cs="Arial"/>
                        <w:b/>
                        <w:sz w:val="18"/>
                        <w:szCs w:val="18"/>
                      </w:rPr>
                    </w:pPr>
                  </w:p>
                  <w:p w14:paraId="47126378" w14:textId="77777777" w:rsidR="00AA1040" w:rsidRDefault="00AA1040" w:rsidP="003B7903">
                    <w:pPr>
                      <w:rPr>
                        <w:rFonts w:ascii="Arial" w:hAnsi="Arial" w:cs="Arial"/>
                        <w:b/>
                        <w:sz w:val="18"/>
                        <w:szCs w:val="18"/>
                      </w:rPr>
                    </w:pPr>
                  </w:p>
                  <w:p w14:paraId="47126379" w14:textId="77777777" w:rsidR="00AA1040" w:rsidRDefault="00AA1040" w:rsidP="003B7903">
                    <w:pPr>
                      <w:rPr>
                        <w:rFonts w:ascii="Arial" w:hAnsi="Arial" w:cs="Arial"/>
                        <w:b/>
                      </w:rPr>
                    </w:pPr>
                  </w:p>
                  <w:p w14:paraId="4712637A" w14:textId="77777777" w:rsidR="00AA1040" w:rsidRDefault="00AA1040" w:rsidP="003B7903">
                    <w:pPr>
                      <w:rPr>
                        <w:rFonts w:ascii="Arial" w:hAnsi="Arial" w:cs="Arial"/>
                        <w:b/>
                        <w:sz w:val="18"/>
                        <w:szCs w:val="18"/>
                      </w:rPr>
                    </w:pPr>
                  </w:p>
                  <w:p w14:paraId="4712637B" w14:textId="77777777" w:rsidR="00AA1040" w:rsidRDefault="00AA1040" w:rsidP="003B7903">
                    <w:pPr>
                      <w:rPr>
                        <w:rFonts w:ascii="Arial" w:hAnsi="Arial" w:cs="Arial"/>
                        <w:b/>
                        <w:sz w:val="18"/>
                        <w:szCs w:val="18"/>
                      </w:rPr>
                    </w:pPr>
                  </w:p>
                  <w:p w14:paraId="4712637C" w14:textId="77777777" w:rsidR="00AA1040" w:rsidRDefault="00AA1040" w:rsidP="003B7903">
                    <w:pPr>
                      <w:rPr>
                        <w:rFonts w:ascii="Arial" w:hAnsi="Arial" w:cs="Arial"/>
                        <w:b/>
                        <w:sz w:val="18"/>
                        <w:szCs w:val="18"/>
                      </w:rPr>
                    </w:pPr>
                  </w:p>
                  <w:p w14:paraId="4712637D" w14:textId="77777777" w:rsidR="00AA1040" w:rsidRDefault="00AA1040" w:rsidP="003B7903">
                    <w:pPr>
                      <w:rPr>
                        <w:rFonts w:ascii="Arial" w:hAnsi="Arial" w:cs="Arial"/>
                        <w:b/>
                        <w:sz w:val="18"/>
                        <w:szCs w:val="18"/>
                      </w:rPr>
                    </w:pPr>
                  </w:p>
                  <w:p w14:paraId="4712637E" w14:textId="77777777" w:rsidR="00AA1040" w:rsidRDefault="00AA1040" w:rsidP="003B7903">
                    <w:pPr>
                      <w:rPr>
                        <w:rFonts w:ascii="Arial" w:hAnsi="Arial" w:cs="Arial"/>
                        <w:b/>
                        <w:sz w:val="18"/>
                        <w:szCs w:val="18"/>
                      </w:rPr>
                    </w:pPr>
                  </w:p>
                  <w:p w14:paraId="4712637F" w14:textId="77777777" w:rsidR="00AA1040" w:rsidRPr="00D2766B" w:rsidRDefault="00AA1040" w:rsidP="003B7903">
                    <w:pPr>
                      <w:rPr>
                        <w:rFonts w:ascii="Arial" w:hAnsi="Arial" w:cs="Arial"/>
                        <w:b/>
                        <w:sz w:val="18"/>
                        <w:szCs w:val="18"/>
                      </w:rPr>
                    </w:pPr>
                  </w:p>
                  <w:p w14:paraId="47126380" w14:textId="77777777" w:rsidR="00AA1040" w:rsidRDefault="00AA1040" w:rsidP="003B7903">
                    <w:pPr>
                      <w:rPr>
                        <w:rFonts w:ascii="Arial" w:hAnsi="Arial" w:cs="Arial"/>
                        <w:b/>
                        <w:sz w:val="18"/>
                        <w:szCs w:val="18"/>
                      </w:rPr>
                    </w:pPr>
                  </w:p>
                  <w:p w14:paraId="47126381" w14:textId="77777777" w:rsidR="00AA1040" w:rsidRDefault="00AA1040" w:rsidP="003B7903">
                    <w:pPr>
                      <w:rPr>
                        <w:rFonts w:ascii="Arial" w:hAnsi="Arial" w:cs="Arial"/>
                        <w:b/>
                        <w:sz w:val="18"/>
                        <w:szCs w:val="18"/>
                      </w:rPr>
                    </w:pPr>
                  </w:p>
                  <w:p w14:paraId="47126382" w14:textId="77777777" w:rsidR="00AA1040" w:rsidRDefault="00AA1040" w:rsidP="003B7903">
                    <w:pPr>
                      <w:rPr>
                        <w:rFonts w:ascii="Arial" w:hAnsi="Arial" w:cs="Arial"/>
                        <w:b/>
                        <w:sz w:val="18"/>
                        <w:szCs w:val="18"/>
                      </w:rPr>
                    </w:pPr>
                  </w:p>
                  <w:p w14:paraId="47126383" w14:textId="77777777" w:rsidR="00AA1040" w:rsidRPr="00E37149" w:rsidRDefault="00AA1040" w:rsidP="003B7903">
                    <w:pPr>
                      <w:rPr>
                        <w:rFonts w:ascii="Arial" w:hAnsi="Arial" w:cs="Arial"/>
                        <w:b/>
                        <w:sz w:val="18"/>
                        <w:szCs w:val="18"/>
                      </w:rPr>
                    </w:pPr>
                  </w:p>
                  <w:p w14:paraId="47126384" w14:textId="77777777" w:rsidR="00AA1040" w:rsidRDefault="00AA1040" w:rsidP="003B7903">
                    <w:pPr>
                      <w:rPr>
                        <w:rFonts w:ascii="Arial" w:hAnsi="Arial" w:cs="Arial"/>
                        <w:b/>
                        <w:sz w:val="18"/>
                        <w:szCs w:val="18"/>
                      </w:rPr>
                    </w:pPr>
                  </w:p>
                  <w:p w14:paraId="47126385" w14:textId="77777777" w:rsidR="00AA1040" w:rsidRDefault="00AA1040" w:rsidP="003B7903">
                    <w:pPr>
                      <w:rPr>
                        <w:rFonts w:ascii="Arial" w:hAnsi="Arial" w:cs="Arial"/>
                        <w:b/>
                        <w:kern w:val="1"/>
                        <w:sz w:val="18"/>
                        <w:szCs w:val="18"/>
                      </w:rPr>
                    </w:pPr>
                  </w:p>
                  <w:p w14:paraId="47126386" w14:textId="77777777" w:rsidR="00AA1040" w:rsidRDefault="00AA1040" w:rsidP="003B7903">
                    <w:pPr>
                      <w:spacing w:line="240" w:lineRule="atLeast"/>
                      <w:rPr>
                        <w:rFonts w:ascii="Arial" w:hAnsi="Arial" w:cs="Arial"/>
                        <w:b/>
                        <w:sz w:val="18"/>
                        <w:szCs w:val="18"/>
                      </w:rPr>
                    </w:pPr>
                  </w:p>
                  <w:p w14:paraId="47126387" w14:textId="77777777" w:rsidR="00AA1040" w:rsidRDefault="00AA1040" w:rsidP="003B7903">
                    <w:pPr>
                      <w:spacing w:line="240" w:lineRule="atLeast"/>
                      <w:rPr>
                        <w:rFonts w:ascii="Arial" w:hAnsi="Arial" w:cs="Arial"/>
                        <w:b/>
                        <w:sz w:val="18"/>
                        <w:szCs w:val="18"/>
                      </w:rPr>
                    </w:pPr>
                  </w:p>
                  <w:p w14:paraId="47126388" w14:textId="77777777" w:rsidR="00AA1040" w:rsidRPr="00C218B6" w:rsidRDefault="00AA1040" w:rsidP="003B7903">
                    <w:pPr>
                      <w:rPr>
                        <w:rFonts w:ascii="Arial" w:hAnsi="Arial" w:cs="Arial"/>
                        <w:b/>
                        <w:sz w:val="18"/>
                        <w:szCs w:val="18"/>
                      </w:rPr>
                    </w:pPr>
                  </w:p>
                  <w:p w14:paraId="47126389" w14:textId="77777777" w:rsidR="00AA1040" w:rsidRDefault="00AA1040" w:rsidP="003B7903">
                    <w:pPr>
                      <w:rPr>
                        <w:rFonts w:ascii="Arial" w:hAnsi="Arial" w:cs="Arial"/>
                        <w:b/>
                        <w:sz w:val="18"/>
                        <w:szCs w:val="18"/>
                      </w:rPr>
                    </w:pPr>
                  </w:p>
                  <w:p w14:paraId="4712638A" w14:textId="77777777" w:rsidR="00AA1040" w:rsidRDefault="00AA1040" w:rsidP="003B7903">
                    <w:pPr>
                      <w:rPr>
                        <w:rFonts w:ascii="Arial" w:hAnsi="Arial" w:cs="Arial"/>
                        <w:b/>
                        <w:sz w:val="18"/>
                        <w:szCs w:val="18"/>
                      </w:rPr>
                    </w:pPr>
                  </w:p>
                  <w:p w14:paraId="4712638B" w14:textId="77777777" w:rsidR="00AA1040" w:rsidRDefault="00AA1040" w:rsidP="003B7903">
                    <w:pPr>
                      <w:rPr>
                        <w:rFonts w:ascii="Arial" w:hAnsi="Arial" w:cs="Arial"/>
                        <w:b/>
                        <w:sz w:val="18"/>
                        <w:szCs w:val="18"/>
                      </w:rPr>
                    </w:pPr>
                  </w:p>
                  <w:p w14:paraId="4712638C" w14:textId="77777777" w:rsidR="00AA1040" w:rsidRDefault="00AA1040" w:rsidP="003B7903">
                    <w:pPr>
                      <w:rPr>
                        <w:rFonts w:ascii="Arial" w:hAnsi="Arial" w:cs="Arial"/>
                        <w:b/>
                        <w:sz w:val="18"/>
                        <w:szCs w:val="18"/>
                      </w:rPr>
                    </w:pPr>
                  </w:p>
                  <w:p w14:paraId="4712638D" w14:textId="77777777" w:rsidR="00AA1040" w:rsidRDefault="00AA1040" w:rsidP="003B7903">
                    <w:pPr>
                      <w:rPr>
                        <w:rFonts w:ascii="Arial" w:hAnsi="Arial" w:cs="Arial"/>
                        <w:b/>
                        <w:sz w:val="18"/>
                        <w:szCs w:val="18"/>
                      </w:rPr>
                    </w:pPr>
                  </w:p>
                  <w:p w14:paraId="4712638E" w14:textId="77777777" w:rsidR="00AA1040" w:rsidRDefault="00AA1040" w:rsidP="003B7903">
                    <w:pPr>
                      <w:rPr>
                        <w:rFonts w:ascii="Arial" w:hAnsi="Arial" w:cs="Arial"/>
                        <w:b/>
                        <w:sz w:val="18"/>
                        <w:szCs w:val="18"/>
                      </w:rPr>
                    </w:pPr>
                  </w:p>
                  <w:p w14:paraId="4712638F" w14:textId="77777777" w:rsidR="00AA1040" w:rsidRDefault="00AA1040" w:rsidP="003B7903">
                    <w:pPr>
                      <w:rPr>
                        <w:rFonts w:ascii="Arial" w:hAnsi="Arial" w:cs="Arial"/>
                        <w:b/>
                        <w:sz w:val="18"/>
                        <w:szCs w:val="18"/>
                      </w:rPr>
                    </w:pPr>
                  </w:p>
                  <w:p w14:paraId="47126390" w14:textId="77777777" w:rsidR="00AA1040" w:rsidRDefault="00AA1040" w:rsidP="003B7903">
                    <w:pPr>
                      <w:rPr>
                        <w:rFonts w:ascii="Arial" w:hAnsi="Arial" w:cs="Arial"/>
                        <w:b/>
                        <w:sz w:val="18"/>
                        <w:szCs w:val="18"/>
                      </w:rPr>
                    </w:pPr>
                  </w:p>
                  <w:p w14:paraId="47126391" w14:textId="77777777" w:rsidR="00AA1040" w:rsidRDefault="00AA1040" w:rsidP="003B7903">
                    <w:pPr>
                      <w:rPr>
                        <w:rFonts w:ascii="Arial" w:hAnsi="Arial" w:cs="Arial"/>
                        <w:b/>
                        <w:bCs/>
                        <w:sz w:val="18"/>
                        <w:szCs w:val="18"/>
                      </w:rPr>
                    </w:pPr>
                  </w:p>
                  <w:p w14:paraId="47126392" w14:textId="77777777" w:rsidR="00AA1040" w:rsidRDefault="00AA1040" w:rsidP="003B7903">
                    <w:pPr>
                      <w:rPr>
                        <w:rFonts w:ascii="Arial" w:hAnsi="Arial" w:cs="Arial"/>
                        <w:b/>
                        <w:sz w:val="18"/>
                        <w:szCs w:val="18"/>
                      </w:rPr>
                    </w:pPr>
                  </w:p>
                  <w:p w14:paraId="47126393" w14:textId="77777777" w:rsidR="00AA1040" w:rsidRDefault="00AA1040" w:rsidP="003B7903">
                    <w:pPr>
                      <w:rPr>
                        <w:rFonts w:ascii="Arial" w:hAnsi="Arial" w:cs="Arial"/>
                        <w:b/>
                        <w:sz w:val="18"/>
                        <w:szCs w:val="18"/>
                      </w:rPr>
                    </w:pPr>
                  </w:p>
                  <w:p w14:paraId="47126394" w14:textId="77777777" w:rsidR="00AA1040" w:rsidRPr="00701D28" w:rsidRDefault="00AA1040" w:rsidP="003B7903">
                    <w:pPr>
                      <w:rPr>
                        <w:b/>
                      </w:rPr>
                    </w:pPr>
                  </w:p>
                  <w:p w14:paraId="47126395" w14:textId="77777777" w:rsidR="00AA1040" w:rsidRDefault="00AA1040" w:rsidP="003B7903">
                    <w:pPr>
                      <w:rPr>
                        <w:rFonts w:ascii="Arial" w:hAnsi="Arial" w:cs="Arial"/>
                        <w:b/>
                        <w:sz w:val="18"/>
                        <w:szCs w:val="18"/>
                      </w:rPr>
                    </w:pPr>
                  </w:p>
                  <w:p w14:paraId="47126396" w14:textId="77777777" w:rsidR="00AA1040" w:rsidRDefault="00AA1040" w:rsidP="003B7903">
                    <w:pPr>
                      <w:rPr>
                        <w:rFonts w:ascii="Arial" w:hAnsi="Arial" w:cs="Arial"/>
                        <w:b/>
                        <w:sz w:val="18"/>
                        <w:szCs w:val="18"/>
                      </w:rPr>
                    </w:pPr>
                  </w:p>
                  <w:p w14:paraId="47126397" w14:textId="77777777" w:rsidR="00AA1040" w:rsidRDefault="00AA1040" w:rsidP="003B7903">
                    <w:pPr>
                      <w:rPr>
                        <w:rFonts w:ascii="Arial" w:hAnsi="Arial" w:cs="Arial"/>
                        <w:b/>
                        <w:sz w:val="18"/>
                        <w:szCs w:val="18"/>
                      </w:rPr>
                    </w:pPr>
                  </w:p>
                  <w:p w14:paraId="47126398" w14:textId="77777777" w:rsidR="00AA1040" w:rsidRDefault="00AA1040" w:rsidP="003B7903">
                    <w:pPr>
                      <w:rPr>
                        <w:rFonts w:ascii="Arial" w:hAnsi="Arial" w:cs="Arial"/>
                        <w:b/>
                        <w:sz w:val="18"/>
                        <w:szCs w:val="18"/>
                      </w:rPr>
                    </w:pPr>
                  </w:p>
                  <w:p w14:paraId="47126399" w14:textId="77777777" w:rsidR="00AA1040" w:rsidRDefault="00AA1040" w:rsidP="003B7903"/>
                  <w:p w14:paraId="4712639A" w14:textId="77777777" w:rsidR="00AA1040" w:rsidRDefault="00AA1040" w:rsidP="003B7903">
                    <w:pPr>
                      <w:rPr>
                        <w:rFonts w:ascii="Arial" w:hAnsi="Arial" w:cs="Arial"/>
                        <w:b/>
                        <w:sz w:val="18"/>
                        <w:szCs w:val="18"/>
                      </w:rPr>
                    </w:pPr>
                  </w:p>
                  <w:p w14:paraId="4712639B" w14:textId="77777777" w:rsidR="00AA1040" w:rsidRDefault="00AA1040" w:rsidP="003B7903">
                    <w:pPr>
                      <w:rPr>
                        <w:rFonts w:ascii="Arial" w:hAnsi="Arial" w:cs="Arial"/>
                        <w:b/>
                        <w:sz w:val="18"/>
                        <w:szCs w:val="18"/>
                      </w:rPr>
                    </w:pPr>
                  </w:p>
                  <w:p w14:paraId="4712639C" w14:textId="77777777" w:rsidR="00AA1040" w:rsidRPr="007B637E" w:rsidRDefault="00AA1040" w:rsidP="003B7903">
                    <w:pPr>
                      <w:rPr>
                        <w:rFonts w:ascii="Arial" w:hAnsi="Arial" w:cs="Arial"/>
                        <w:b/>
                        <w:sz w:val="18"/>
                        <w:szCs w:val="18"/>
                      </w:rPr>
                    </w:pPr>
                  </w:p>
                </w:txbxContent>
              </v:textbox>
            </v:shape>
            <v:shape id="Imagen 1" o:spid="_x0000_s2059" type="#_x0000_t75" style="position:absolute;left:3871;top:5563;width:1814;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">
              <v:imagedata r:id="rId11" o:title="" cropright="52068f"/>
            </v:shape>
            <v:shape id="Imagen 1" o:spid="_x0000_s2058" type="#_x0000_t75" style="position:absolute;left:5685;top:5508;width:1618;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">
              <v:imagedata r:id="rId11" o:title="" cropleft="53523f"/>
            </v:shape>
          </v:group>
        </w:pict>
      </w:r>
    </w:p>
    <w:p w14:paraId="47126286" w14:textId="11675422" w:rsidR="008F79AF" w:rsidRDefault="003B7903" w:rsidP="00E204BA">
      <w:pPr>
        <w:pStyle w:val="Textoindependiente"/>
        <w:numPr>
          <w:ilvl w:val="0"/>
          <w:numId w:val="38"/>
        </w:numPr>
        <w:spacing w:after="0" w:line="240" w:lineRule="auto"/>
        <w:rPr>
          <w:rFonts w:ascii="Arial" w:hAnsi="Arial" w:cs="Arial"/>
          <w:b/>
          <w:bCs/>
          <w:sz w:val="22"/>
          <w:szCs w:val="22"/>
        </w:rPr>
      </w:pPr>
      <w:r w:rsidRPr="00E63A10">
        <w:rPr>
          <w:rFonts w:ascii="Arial" w:hAnsi="Arial" w:cs="Arial"/>
          <w:b/>
          <w:bCs/>
          <w:sz w:val="22"/>
          <w:szCs w:val="22"/>
        </w:rPr>
        <w:t>DATOS GENERALES DEL CONTRATO O CONVENIO:</w:t>
      </w:r>
    </w:p>
    <w:p w14:paraId="44136183" w14:textId="77777777" w:rsidR="004D498F" w:rsidRPr="00E63A10" w:rsidRDefault="004D498F" w:rsidP="004D498F">
      <w:pPr>
        <w:pStyle w:val="Textoindependiente"/>
        <w:spacing w:after="0" w:line="240" w:lineRule="auto"/>
        <w:ind w:left="720"/>
        <w:rPr>
          <w:rFonts w:ascii="Arial" w:hAnsi="Arial" w:cs="Arial"/>
          <w:b/>
          <w:bCs/>
          <w:sz w:val="22"/>
          <w:szCs w:val="22"/>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42"/>
        <w:gridCol w:w="6521"/>
      </w:tblGrid>
      <w:tr w:rsidR="003B7903" w:rsidRPr="00E63A10" w14:paraId="47126289" w14:textId="77777777" w:rsidTr="00E63A10">
        <w:trPr>
          <w:trHeight w:val="113"/>
        </w:trPr>
        <w:tc>
          <w:tcPr>
            <w:tcW w:w="3342" w:type="dxa"/>
            <w:shd w:val="clear" w:color="auto" w:fill="auto"/>
            <w:vAlign w:val="center"/>
          </w:tcPr>
          <w:p w14:paraId="47126287"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NUMERO:</w:t>
            </w:r>
          </w:p>
        </w:tc>
        <w:tc>
          <w:tcPr>
            <w:tcW w:w="6521" w:type="dxa"/>
            <w:shd w:val="clear" w:color="auto" w:fill="auto"/>
            <w:vAlign w:val="center"/>
          </w:tcPr>
          <w:p w14:paraId="47126288" w14:textId="54C01D5F" w:rsidR="003B7903" w:rsidRPr="00E63A10" w:rsidRDefault="00AE6B90" w:rsidP="00E204BA">
            <w:pPr>
              <w:rPr>
                <w:rFonts w:ascii="Arial" w:hAnsi="Arial" w:cs="Arial"/>
                <w:lang w:val="es-MX"/>
              </w:rPr>
            </w:pPr>
            <w:r w:rsidRPr="00AE6B90">
              <w:rPr>
                <w:rFonts w:ascii="Arial" w:hAnsi="Arial" w:cs="Arial"/>
                <w:sz w:val="22"/>
                <w:szCs w:val="22"/>
                <w:lang w:val="es-MX"/>
              </w:rPr>
              <w:t>4233100-785-2023</w:t>
            </w:r>
          </w:p>
        </w:tc>
      </w:tr>
      <w:tr w:rsidR="003B7903" w:rsidRPr="00E63A10" w14:paraId="4712628C" w14:textId="77777777" w:rsidTr="00E63A10">
        <w:trPr>
          <w:trHeight w:val="113"/>
        </w:trPr>
        <w:tc>
          <w:tcPr>
            <w:tcW w:w="3342" w:type="dxa"/>
            <w:shd w:val="clear" w:color="auto" w:fill="auto"/>
            <w:vAlign w:val="center"/>
          </w:tcPr>
          <w:p w14:paraId="4712628A" w14:textId="77777777" w:rsidR="003B7903" w:rsidRPr="00E63A10" w:rsidRDefault="003B7903" w:rsidP="00E204BA">
            <w:pPr>
              <w:pStyle w:val="Textoindependiente"/>
              <w:spacing w:after="0" w:line="240" w:lineRule="auto"/>
              <w:rPr>
                <w:rFonts w:ascii="Arial" w:hAnsi="Arial" w:cs="Arial"/>
                <w:sz w:val="22"/>
                <w:szCs w:val="22"/>
                <w:lang w:val="es-MX"/>
              </w:rPr>
            </w:pPr>
            <w:r w:rsidRPr="00E63A10">
              <w:rPr>
                <w:rFonts w:ascii="Arial" w:hAnsi="Arial" w:cs="Arial"/>
                <w:b/>
                <w:bCs/>
                <w:sz w:val="22"/>
                <w:szCs w:val="22"/>
                <w:lang w:val="es-MX"/>
              </w:rPr>
              <w:t>TIPOLOGÍA:</w:t>
            </w:r>
          </w:p>
        </w:tc>
        <w:tc>
          <w:tcPr>
            <w:tcW w:w="6521" w:type="dxa"/>
            <w:shd w:val="clear" w:color="auto" w:fill="auto"/>
            <w:vAlign w:val="center"/>
          </w:tcPr>
          <w:p w14:paraId="4712628B" w14:textId="77777777" w:rsidR="003B7903" w:rsidRPr="00E63A10" w:rsidRDefault="00083F69" w:rsidP="00E204BA">
            <w:pPr>
              <w:rPr>
                <w:rFonts w:ascii="Arial" w:hAnsi="Arial" w:cs="Arial"/>
              </w:rPr>
            </w:pPr>
            <w:r w:rsidRPr="00E63A10">
              <w:rPr>
                <w:rFonts w:ascii="Arial" w:hAnsi="Arial" w:cs="Arial"/>
                <w:sz w:val="22"/>
                <w:szCs w:val="22"/>
              </w:rPr>
              <w:t>ORDEN DE COMPRA DE PRESTACION DE SERVICIOS</w:t>
            </w:r>
          </w:p>
        </w:tc>
      </w:tr>
      <w:tr w:rsidR="003B7903" w:rsidRPr="00E63A10" w14:paraId="4712628F" w14:textId="77777777" w:rsidTr="00E63A10">
        <w:trPr>
          <w:trHeight w:val="113"/>
        </w:trPr>
        <w:tc>
          <w:tcPr>
            <w:tcW w:w="3342" w:type="dxa"/>
            <w:shd w:val="clear" w:color="auto" w:fill="auto"/>
            <w:vAlign w:val="center"/>
          </w:tcPr>
          <w:p w14:paraId="4712628D"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MODALIDAD DE SELECCIÓN:</w:t>
            </w:r>
          </w:p>
        </w:tc>
        <w:tc>
          <w:tcPr>
            <w:tcW w:w="6521" w:type="dxa"/>
            <w:shd w:val="clear" w:color="auto" w:fill="auto"/>
            <w:vAlign w:val="center"/>
          </w:tcPr>
          <w:p w14:paraId="4712628E" w14:textId="77777777" w:rsidR="003B7903" w:rsidRPr="00E63A10" w:rsidRDefault="00083F69" w:rsidP="00E204BA">
            <w:pPr>
              <w:pStyle w:val="Textoindependiente"/>
              <w:spacing w:after="0" w:line="240" w:lineRule="auto"/>
              <w:rPr>
                <w:rFonts w:ascii="Arial" w:hAnsi="Arial" w:cs="Arial"/>
                <w:sz w:val="22"/>
                <w:szCs w:val="22"/>
              </w:rPr>
            </w:pPr>
            <w:r w:rsidRPr="00E63A10">
              <w:rPr>
                <w:rFonts w:ascii="Arial" w:hAnsi="Arial" w:cs="Arial"/>
                <w:sz w:val="22"/>
                <w:szCs w:val="22"/>
              </w:rPr>
              <w:t>SELECCIÓN ABREVIADA – ACUERDO MARCO DE PRECIOS</w:t>
            </w:r>
          </w:p>
        </w:tc>
      </w:tr>
      <w:tr w:rsidR="003B7903" w:rsidRPr="00E63A10" w14:paraId="47126292" w14:textId="77777777" w:rsidTr="00E63A10">
        <w:trPr>
          <w:trHeight w:val="113"/>
        </w:trPr>
        <w:tc>
          <w:tcPr>
            <w:tcW w:w="3342" w:type="dxa"/>
            <w:shd w:val="clear" w:color="auto" w:fill="auto"/>
            <w:vAlign w:val="center"/>
          </w:tcPr>
          <w:p w14:paraId="47126290"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CONTRATISTA:</w:t>
            </w:r>
          </w:p>
        </w:tc>
        <w:tc>
          <w:tcPr>
            <w:tcW w:w="6521" w:type="dxa"/>
            <w:shd w:val="clear" w:color="auto" w:fill="auto"/>
            <w:vAlign w:val="center"/>
          </w:tcPr>
          <w:p w14:paraId="47126291" w14:textId="77777777" w:rsidR="003B7903" w:rsidRPr="00E63A10" w:rsidRDefault="00F22179" w:rsidP="00E204BA">
            <w:pPr>
              <w:rPr>
                <w:rFonts w:ascii="Arial" w:hAnsi="Arial" w:cs="Arial"/>
              </w:rPr>
            </w:pPr>
            <w:bookmarkStart w:id="0" w:name="_Hlk145413468"/>
            <w:r w:rsidRPr="00F22179">
              <w:rPr>
                <w:rFonts w:ascii="Arial" w:hAnsi="Arial" w:cs="Arial"/>
                <w:sz w:val="22"/>
                <w:szCs w:val="22"/>
              </w:rPr>
              <w:t>CENTRO INTEGRAL DE MANTENIMIENTO AUTOCARS SAS</w:t>
            </w:r>
            <w:bookmarkEnd w:id="0"/>
          </w:p>
        </w:tc>
      </w:tr>
      <w:tr w:rsidR="003B7903" w:rsidRPr="00E63A10" w14:paraId="47126295" w14:textId="77777777" w:rsidTr="00E63A10">
        <w:trPr>
          <w:trHeight w:val="113"/>
        </w:trPr>
        <w:tc>
          <w:tcPr>
            <w:tcW w:w="3342" w:type="dxa"/>
            <w:shd w:val="clear" w:color="auto" w:fill="auto"/>
            <w:vAlign w:val="center"/>
          </w:tcPr>
          <w:p w14:paraId="47126293" w14:textId="77777777" w:rsidR="003B7903" w:rsidRPr="00E63A10" w:rsidRDefault="003B7903" w:rsidP="00E204BA">
            <w:pPr>
              <w:pStyle w:val="Textoindependiente"/>
              <w:spacing w:after="0" w:line="240" w:lineRule="auto"/>
              <w:rPr>
                <w:rFonts w:ascii="Arial" w:hAnsi="Arial" w:cs="Arial"/>
                <w:b/>
                <w:bCs/>
                <w:sz w:val="22"/>
                <w:szCs w:val="22"/>
                <w:lang w:val="es-MX"/>
              </w:rPr>
            </w:pPr>
            <w:r w:rsidRPr="00E63A10">
              <w:rPr>
                <w:rFonts w:ascii="Arial" w:hAnsi="Arial" w:cs="Arial"/>
                <w:b/>
                <w:bCs/>
                <w:sz w:val="22"/>
                <w:szCs w:val="22"/>
                <w:lang w:val="es-MX"/>
              </w:rPr>
              <w:t>NIT.</w:t>
            </w:r>
          </w:p>
        </w:tc>
        <w:tc>
          <w:tcPr>
            <w:tcW w:w="6521" w:type="dxa"/>
            <w:shd w:val="clear" w:color="auto" w:fill="auto"/>
            <w:vAlign w:val="center"/>
          </w:tcPr>
          <w:p w14:paraId="47126294" w14:textId="77777777" w:rsidR="003B7903" w:rsidRPr="00E63A10" w:rsidRDefault="00F22179" w:rsidP="00E204BA">
            <w:pPr>
              <w:pStyle w:val="Textoindependiente"/>
              <w:spacing w:after="0" w:line="240" w:lineRule="auto"/>
              <w:rPr>
                <w:rFonts w:ascii="Arial" w:hAnsi="Arial" w:cs="Arial"/>
                <w:sz w:val="22"/>
                <w:szCs w:val="22"/>
              </w:rPr>
            </w:pPr>
            <w:r w:rsidRPr="00F22179">
              <w:rPr>
                <w:rFonts w:ascii="Arial" w:hAnsi="Arial" w:cs="Arial"/>
                <w:sz w:val="22"/>
                <w:szCs w:val="22"/>
              </w:rPr>
              <w:t>830031296</w:t>
            </w:r>
          </w:p>
        </w:tc>
      </w:tr>
      <w:tr w:rsidR="003B7903" w:rsidRPr="00E63A10" w14:paraId="47126298" w14:textId="77777777" w:rsidTr="00E63A10">
        <w:trPr>
          <w:trHeight w:val="113"/>
        </w:trPr>
        <w:tc>
          <w:tcPr>
            <w:tcW w:w="3342" w:type="dxa"/>
            <w:shd w:val="clear" w:color="auto" w:fill="auto"/>
            <w:vAlign w:val="center"/>
          </w:tcPr>
          <w:p w14:paraId="47126296" w14:textId="77777777" w:rsidR="003B7903" w:rsidRPr="00E63A10" w:rsidRDefault="003B7903" w:rsidP="00E204BA">
            <w:pPr>
              <w:pStyle w:val="Textoindependiente"/>
              <w:spacing w:after="0" w:line="240" w:lineRule="auto"/>
              <w:rPr>
                <w:rFonts w:ascii="Arial" w:hAnsi="Arial" w:cs="Arial"/>
                <w:b/>
                <w:bCs/>
                <w:sz w:val="22"/>
                <w:szCs w:val="22"/>
                <w:lang w:val="es-MX"/>
              </w:rPr>
            </w:pPr>
            <w:r w:rsidRPr="00E63A10">
              <w:rPr>
                <w:rFonts w:ascii="Arial" w:hAnsi="Arial" w:cs="Arial"/>
                <w:b/>
                <w:bCs/>
                <w:sz w:val="22"/>
                <w:szCs w:val="22"/>
                <w:lang w:val="es-MX"/>
              </w:rPr>
              <w:t>REPRESENTANTE LEGAL:</w:t>
            </w:r>
          </w:p>
        </w:tc>
        <w:tc>
          <w:tcPr>
            <w:tcW w:w="6521" w:type="dxa"/>
            <w:shd w:val="clear" w:color="auto" w:fill="auto"/>
            <w:vAlign w:val="center"/>
          </w:tcPr>
          <w:p w14:paraId="47126297" w14:textId="77777777" w:rsidR="003B7903" w:rsidRPr="00E63A10" w:rsidRDefault="00F22179" w:rsidP="00E204BA">
            <w:pPr>
              <w:rPr>
                <w:rFonts w:ascii="Arial" w:hAnsi="Arial" w:cs="Arial"/>
              </w:rPr>
            </w:pPr>
            <w:r w:rsidRPr="00F22179">
              <w:rPr>
                <w:rFonts w:ascii="Arial" w:hAnsi="Arial" w:cs="Arial"/>
                <w:sz w:val="22"/>
                <w:szCs w:val="22"/>
              </w:rPr>
              <w:t>ELBER SANCHEZ ESPINOSA</w:t>
            </w:r>
          </w:p>
        </w:tc>
      </w:tr>
      <w:tr w:rsidR="003B7903" w:rsidRPr="00E63A10" w14:paraId="4712629B" w14:textId="77777777" w:rsidTr="00E63A10">
        <w:trPr>
          <w:trHeight w:val="113"/>
        </w:trPr>
        <w:tc>
          <w:tcPr>
            <w:tcW w:w="3342" w:type="dxa"/>
            <w:shd w:val="clear" w:color="auto" w:fill="auto"/>
            <w:vAlign w:val="center"/>
          </w:tcPr>
          <w:p w14:paraId="47126299" w14:textId="77777777" w:rsidR="003B7903" w:rsidRPr="00E63A10" w:rsidRDefault="00AA1040" w:rsidP="00E204BA">
            <w:pPr>
              <w:pStyle w:val="Textoindependiente"/>
              <w:spacing w:after="0" w:line="240" w:lineRule="auto"/>
              <w:rPr>
                <w:rFonts w:ascii="Arial" w:hAnsi="Arial" w:cs="Arial"/>
                <w:b/>
                <w:bCs/>
                <w:sz w:val="22"/>
                <w:szCs w:val="22"/>
                <w:lang w:val="es-MX"/>
              </w:rPr>
            </w:pPr>
            <w:r w:rsidRPr="00E63A10">
              <w:rPr>
                <w:rFonts w:ascii="Arial" w:hAnsi="Arial" w:cs="Arial"/>
                <w:b/>
                <w:bCs/>
                <w:sz w:val="22"/>
                <w:szCs w:val="22"/>
                <w:lang w:val="es-MX"/>
              </w:rPr>
              <w:t xml:space="preserve">CEDULA DE </w:t>
            </w:r>
            <w:r w:rsidR="00A659DF" w:rsidRPr="00E63A10">
              <w:rPr>
                <w:rFonts w:ascii="Arial" w:hAnsi="Arial" w:cs="Arial"/>
                <w:b/>
                <w:bCs/>
                <w:sz w:val="22"/>
                <w:szCs w:val="22"/>
                <w:lang w:val="es-MX"/>
              </w:rPr>
              <w:t>CIUDADANIA</w:t>
            </w:r>
            <w:r w:rsidR="003B7903" w:rsidRPr="00E63A10">
              <w:rPr>
                <w:rFonts w:ascii="Arial" w:hAnsi="Arial" w:cs="Arial"/>
                <w:b/>
                <w:bCs/>
                <w:sz w:val="22"/>
                <w:szCs w:val="22"/>
                <w:lang w:val="es-MX"/>
              </w:rPr>
              <w:t>:</w:t>
            </w:r>
          </w:p>
        </w:tc>
        <w:tc>
          <w:tcPr>
            <w:tcW w:w="6521" w:type="dxa"/>
            <w:shd w:val="clear" w:color="auto" w:fill="auto"/>
            <w:vAlign w:val="center"/>
          </w:tcPr>
          <w:p w14:paraId="4712629A" w14:textId="77777777" w:rsidR="003B7903" w:rsidRPr="00E63A10" w:rsidRDefault="00F22179" w:rsidP="00E204BA">
            <w:pPr>
              <w:pStyle w:val="Textoindependiente"/>
              <w:spacing w:after="0" w:line="240" w:lineRule="auto"/>
              <w:rPr>
                <w:rFonts w:ascii="Arial" w:hAnsi="Arial" w:cs="Arial"/>
                <w:sz w:val="22"/>
                <w:szCs w:val="22"/>
              </w:rPr>
            </w:pPr>
            <w:r w:rsidRPr="00F22179">
              <w:rPr>
                <w:rFonts w:ascii="Arial" w:hAnsi="Arial" w:cs="Arial"/>
                <w:sz w:val="22"/>
                <w:szCs w:val="22"/>
              </w:rPr>
              <w:t>79614741</w:t>
            </w:r>
          </w:p>
        </w:tc>
      </w:tr>
      <w:tr w:rsidR="003B7903" w:rsidRPr="00E63A10" w14:paraId="4712629E" w14:textId="77777777" w:rsidTr="004D498F">
        <w:trPr>
          <w:trHeight w:val="1655"/>
        </w:trPr>
        <w:tc>
          <w:tcPr>
            <w:tcW w:w="3342" w:type="dxa"/>
            <w:shd w:val="clear" w:color="auto" w:fill="auto"/>
            <w:vAlign w:val="center"/>
          </w:tcPr>
          <w:p w14:paraId="4712629C"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OBJETO:</w:t>
            </w:r>
          </w:p>
        </w:tc>
        <w:tc>
          <w:tcPr>
            <w:tcW w:w="6521" w:type="dxa"/>
            <w:shd w:val="clear" w:color="auto" w:fill="auto"/>
            <w:vAlign w:val="center"/>
          </w:tcPr>
          <w:p w14:paraId="4712629D" w14:textId="6E2C2772" w:rsidR="003B7903" w:rsidRPr="00E63A10" w:rsidRDefault="00973F25" w:rsidP="00973F25">
            <w:pPr>
              <w:autoSpaceDE w:val="0"/>
              <w:autoSpaceDN w:val="0"/>
              <w:adjustRightInd w:val="0"/>
              <w:jc w:val="both"/>
              <w:rPr>
                <w:rFonts w:ascii="Arial" w:eastAsia="Calibri" w:hAnsi="Arial" w:cs="Arial"/>
              </w:rPr>
            </w:pPr>
            <w:r w:rsidRPr="00973F25">
              <w:rPr>
                <w:rFonts w:ascii="Arial" w:eastAsia="Calibri" w:hAnsi="Arial" w:cs="Arial"/>
                <w:sz w:val="22"/>
                <w:szCs w:val="22"/>
              </w:rPr>
              <w:t>Prestar servicios de mantenimiento preventivo y/o correctivo, que incluye el suministro e instalación de</w:t>
            </w:r>
            <w:r>
              <w:rPr>
                <w:rFonts w:ascii="Arial" w:eastAsia="Calibri" w:hAnsi="Arial" w:cs="Arial"/>
                <w:sz w:val="22"/>
                <w:szCs w:val="22"/>
              </w:rPr>
              <w:t xml:space="preserve"> </w:t>
            </w:r>
            <w:r w:rsidRPr="00973F25">
              <w:rPr>
                <w:rFonts w:ascii="Arial" w:eastAsia="Calibri" w:hAnsi="Arial" w:cs="Arial"/>
                <w:sz w:val="22"/>
                <w:szCs w:val="22"/>
              </w:rPr>
              <w:t>autopartes originales, para los vehículos del parque automotor de propiedad de la Secretaría General de la Alcaldía</w:t>
            </w:r>
            <w:r>
              <w:rPr>
                <w:rFonts w:ascii="Arial" w:eastAsia="Calibri" w:hAnsi="Arial" w:cs="Arial"/>
                <w:sz w:val="22"/>
                <w:szCs w:val="22"/>
              </w:rPr>
              <w:t xml:space="preserve"> </w:t>
            </w:r>
            <w:r w:rsidRPr="00973F25">
              <w:rPr>
                <w:rFonts w:ascii="Arial" w:eastAsia="Calibri" w:hAnsi="Arial" w:cs="Arial"/>
                <w:sz w:val="22"/>
                <w:szCs w:val="22"/>
              </w:rPr>
              <w:t>Mayor de Bogotá D.C. Camperos Suzuki. OC 122939</w:t>
            </w:r>
          </w:p>
        </w:tc>
      </w:tr>
      <w:tr w:rsidR="003B7903" w:rsidRPr="00E63A10" w14:paraId="471262A1" w14:textId="77777777" w:rsidTr="004D498F">
        <w:trPr>
          <w:trHeight w:val="635"/>
        </w:trPr>
        <w:tc>
          <w:tcPr>
            <w:tcW w:w="3342" w:type="dxa"/>
            <w:shd w:val="clear" w:color="auto" w:fill="auto"/>
            <w:vAlign w:val="center"/>
          </w:tcPr>
          <w:p w14:paraId="4712629F"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FECHA DE SUSCRIPCIÓN:</w:t>
            </w:r>
          </w:p>
        </w:tc>
        <w:tc>
          <w:tcPr>
            <w:tcW w:w="6521" w:type="dxa"/>
            <w:shd w:val="clear" w:color="auto" w:fill="auto"/>
            <w:vAlign w:val="center"/>
          </w:tcPr>
          <w:p w14:paraId="471262A0" w14:textId="22986A78" w:rsidR="003B7903" w:rsidRPr="00E63A10" w:rsidRDefault="00973F25" w:rsidP="00524E05">
            <w:pPr>
              <w:pStyle w:val="Textoindependiente"/>
              <w:rPr>
                <w:rFonts w:ascii="Arial" w:hAnsi="Arial" w:cs="Arial"/>
                <w:sz w:val="22"/>
                <w:szCs w:val="22"/>
              </w:rPr>
            </w:pPr>
            <w:r w:rsidRPr="00973F25">
              <w:rPr>
                <w:rFonts w:ascii="Arial" w:hAnsi="Arial" w:cs="Arial"/>
                <w:sz w:val="22"/>
                <w:szCs w:val="22"/>
              </w:rPr>
              <w:t>20/12/2023</w:t>
            </w:r>
          </w:p>
        </w:tc>
      </w:tr>
      <w:tr w:rsidR="003B7903" w:rsidRPr="00E63A10" w14:paraId="471262A4" w14:textId="77777777" w:rsidTr="004D498F">
        <w:trPr>
          <w:trHeight w:val="557"/>
        </w:trPr>
        <w:tc>
          <w:tcPr>
            <w:tcW w:w="3342" w:type="dxa"/>
            <w:shd w:val="clear" w:color="auto" w:fill="auto"/>
            <w:vAlign w:val="center"/>
          </w:tcPr>
          <w:p w14:paraId="471262A2" w14:textId="77777777" w:rsidR="003B7903" w:rsidRPr="00E63A10" w:rsidRDefault="003B7903"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FECHA DE INICIO:</w:t>
            </w:r>
          </w:p>
        </w:tc>
        <w:tc>
          <w:tcPr>
            <w:tcW w:w="6521" w:type="dxa"/>
            <w:shd w:val="clear" w:color="auto" w:fill="auto"/>
            <w:vAlign w:val="center"/>
          </w:tcPr>
          <w:p w14:paraId="471262A3" w14:textId="7B25D62D" w:rsidR="003B7903" w:rsidRPr="00E63A10" w:rsidRDefault="00262F6C" w:rsidP="00E204BA">
            <w:pPr>
              <w:pStyle w:val="Textoindependiente"/>
              <w:spacing w:after="0" w:line="240" w:lineRule="auto"/>
              <w:rPr>
                <w:rFonts w:ascii="Arial" w:hAnsi="Arial" w:cs="Arial"/>
                <w:sz w:val="22"/>
                <w:szCs w:val="22"/>
              </w:rPr>
            </w:pPr>
            <w:r w:rsidRPr="00262F6C">
              <w:rPr>
                <w:rFonts w:ascii="Arial" w:hAnsi="Arial" w:cs="Arial"/>
                <w:sz w:val="22"/>
                <w:szCs w:val="22"/>
              </w:rPr>
              <w:t>27/12/2023</w:t>
            </w:r>
          </w:p>
        </w:tc>
      </w:tr>
      <w:tr w:rsidR="00B06A17" w:rsidRPr="00E63A10" w14:paraId="471262B0" w14:textId="77777777" w:rsidTr="00E63A10">
        <w:trPr>
          <w:trHeight w:val="113"/>
        </w:trPr>
        <w:tc>
          <w:tcPr>
            <w:tcW w:w="3342" w:type="dxa"/>
            <w:shd w:val="clear" w:color="auto" w:fill="auto"/>
            <w:vAlign w:val="center"/>
          </w:tcPr>
          <w:p w14:paraId="471262AE" w14:textId="77777777" w:rsidR="00B06A17" w:rsidRPr="00E63A10" w:rsidRDefault="00B06A17" w:rsidP="00E204BA">
            <w:pPr>
              <w:pStyle w:val="Textoindependiente"/>
              <w:spacing w:after="0" w:line="240" w:lineRule="auto"/>
              <w:rPr>
                <w:rFonts w:ascii="Arial" w:hAnsi="Arial" w:cs="Arial"/>
                <w:b/>
                <w:bCs/>
                <w:sz w:val="22"/>
                <w:szCs w:val="22"/>
                <w:lang w:val="es-MX"/>
              </w:rPr>
            </w:pPr>
            <w:r w:rsidRPr="00E63A10">
              <w:rPr>
                <w:rFonts w:ascii="Arial" w:hAnsi="Arial" w:cs="Arial"/>
                <w:b/>
                <w:bCs/>
                <w:sz w:val="22"/>
                <w:szCs w:val="22"/>
                <w:lang w:val="es-MX"/>
              </w:rPr>
              <w:t xml:space="preserve">FECHA DE TERMINACIÓN </w:t>
            </w:r>
            <w:r w:rsidR="00994329" w:rsidRPr="00E63A10">
              <w:rPr>
                <w:rFonts w:ascii="Arial" w:hAnsi="Arial" w:cs="Arial"/>
                <w:b/>
                <w:bCs/>
                <w:sz w:val="22"/>
                <w:szCs w:val="22"/>
                <w:lang w:val="es-MX"/>
              </w:rPr>
              <w:t>ACTUAL</w:t>
            </w:r>
          </w:p>
        </w:tc>
        <w:tc>
          <w:tcPr>
            <w:tcW w:w="6521" w:type="dxa"/>
            <w:shd w:val="clear" w:color="auto" w:fill="auto"/>
            <w:vAlign w:val="center"/>
          </w:tcPr>
          <w:p w14:paraId="471262AF" w14:textId="5BD8713B" w:rsidR="00B06A17" w:rsidRPr="00E63A10" w:rsidRDefault="004D498F" w:rsidP="00E204BA">
            <w:pPr>
              <w:pStyle w:val="Textoindependiente"/>
              <w:spacing w:after="0" w:line="240" w:lineRule="auto"/>
              <w:rPr>
                <w:rFonts w:ascii="Arial" w:hAnsi="Arial" w:cs="Arial"/>
                <w:sz w:val="22"/>
                <w:szCs w:val="22"/>
              </w:rPr>
            </w:pPr>
            <w:r>
              <w:rPr>
                <w:rFonts w:ascii="Arial" w:hAnsi="Arial" w:cs="Arial"/>
                <w:sz w:val="22"/>
                <w:szCs w:val="22"/>
              </w:rPr>
              <w:t>25</w:t>
            </w:r>
            <w:r w:rsidR="00774C03">
              <w:rPr>
                <w:rFonts w:ascii="Arial" w:hAnsi="Arial" w:cs="Arial"/>
                <w:sz w:val="22"/>
                <w:szCs w:val="22"/>
              </w:rPr>
              <w:t>/04/2024</w:t>
            </w:r>
          </w:p>
        </w:tc>
      </w:tr>
      <w:tr w:rsidR="002E2935" w:rsidRPr="00E63A10" w14:paraId="471262B9" w14:textId="77777777" w:rsidTr="004D498F">
        <w:trPr>
          <w:trHeight w:val="692"/>
        </w:trPr>
        <w:tc>
          <w:tcPr>
            <w:tcW w:w="3342" w:type="dxa"/>
            <w:shd w:val="clear" w:color="auto" w:fill="auto"/>
            <w:vAlign w:val="center"/>
          </w:tcPr>
          <w:p w14:paraId="471262B7" w14:textId="77777777" w:rsidR="002E2935" w:rsidRPr="00E63A10" w:rsidRDefault="002E2935" w:rsidP="00E204BA">
            <w:pPr>
              <w:pStyle w:val="Textoindependiente"/>
              <w:spacing w:after="0" w:line="240" w:lineRule="auto"/>
              <w:rPr>
                <w:rFonts w:ascii="Arial" w:hAnsi="Arial" w:cs="Arial"/>
                <w:b/>
                <w:bCs/>
                <w:sz w:val="22"/>
                <w:szCs w:val="22"/>
                <w:lang w:val="es-MX"/>
              </w:rPr>
            </w:pPr>
            <w:r w:rsidRPr="00E63A10">
              <w:rPr>
                <w:rFonts w:ascii="Arial" w:hAnsi="Arial" w:cs="Arial"/>
                <w:b/>
                <w:bCs/>
                <w:sz w:val="22"/>
                <w:szCs w:val="22"/>
                <w:lang w:val="es-MX"/>
              </w:rPr>
              <w:t xml:space="preserve">VALOR </w:t>
            </w:r>
            <w:r w:rsidR="00994329" w:rsidRPr="00E63A10">
              <w:rPr>
                <w:rFonts w:ascii="Arial" w:hAnsi="Arial" w:cs="Arial"/>
                <w:b/>
                <w:bCs/>
                <w:sz w:val="22"/>
                <w:szCs w:val="22"/>
                <w:lang w:val="es-MX"/>
              </w:rPr>
              <w:t>ACTUAL</w:t>
            </w:r>
            <w:r w:rsidRPr="00E63A10">
              <w:rPr>
                <w:rFonts w:ascii="Arial" w:hAnsi="Arial" w:cs="Arial"/>
                <w:b/>
                <w:bCs/>
                <w:sz w:val="22"/>
                <w:szCs w:val="22"/>
                <w:lang w:val="es-MX"/>
              </w:rPr>
              <w:t xml:space="preserve"> CONTRATO </w:t>
            </w:r>
            <w:r w:rsidR="004900E6" w:rsidRPr="00E63A10">
              <w:rPr>
                <w:rFonts w:ascii="Arial" w:hAnsi="Arial" w:cs="Arial"/>
                <w:b/>
                <w:bCs/>
                <w:sz w:val="22"/>
                <w:szCs w:val="22"/>
                <w:lang w:val="es-MX"/>
              </w:rPr>
              <w:t>VIGENCIA</w:t>
            </w:r>
            <w:r w:rsidRPr="00E63A10">
              <w:rPr>
                <w:rFonts w:ascii="Arial" w:hAnsi="Arial" w:cs="Arial"/>
                <w:b/>
                <w:bCs/>
                <w:sz w:val="22"/>
                <w:szCs w:val="22"/>
                <w:lang w:val="es-MX"/>
              </w:rPr>
              <w:t xml:space="preserve">EN PESOS ($): </w:t>
            </w:r>
          </w:p>
        </w:tc>
        <w:tc>
          <w:tcPr>
            <w:tcW w:w="6521" w:type="dxa"/>
            <w:shd w:val="clear" w:color="auto" w:fill="auto"/>
            <w:vAlign w:val="center"/>
          </w:tcPr>
          <w:p w14:paraId="471262B8" w14:textId="5B5D3069" w:rsidR="002E2935" w:rsidRPr="00E63A10" w:rsidRDefault="00D3624B" w:rsidP="00E204BA">
            <w:pPr>
              <w:pStyle w:val="Textoindependiente"/>
              <w:spacing w:after="0" w:line="240" w:lineRule="auto"/>
              <w:rPr>
                <w:rFonts w:ascii="Arial" w:hAnsi="Arial" w:cs="Arial"/>
                <w:sz w:val="22"/>
                <w:szCs w:val="22"/>
              </w:rPr>
            </w:pPr>
            <w:r w:rsidRPr="00D3624B">
              <w:rPr>
                <w:rFonts w:ascii="Arial" w:hAnsi="Arial" w:cs="Arial"/>
                <w:sz w:val="22"/>
                <w:szCs w:val="22"/>
              </w:rPr>
              <w:t>16,000,000.00</w:t>
            </w:r>
          </w:p>
        </w:tc>
      </w:tr>
      <w:tr w:rsidR="002E2935" w:rsidRPr="00E63A10" w14:paraId="471262BC" w14:textId="77777777" w:rsidTr="004D498F">
        <w:trPr>
          <w:trHeight w:val="733"/>
        </w:trPr>
        <w:tc>
          <w:tcPr>
            <w:tcW w:w="3342" w:type="dxa"/>
            <w:shd w:val="clear" w:color="auto" w:fill="auto"/>
            <w:vAlign w:val="center"/>
          </w:tcPr>
          <w:p w14:paraId="471262BA" w14:textId="77777777" w:rsidR="002E2935" w:rsidRPr="00E63A10" w:rsidRDefault="002E2935"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NOMBRE DEL ORDENADOR DEL GASTO:</w:t>
            </w:r>
          </w:p>
        </w:tc>
        <w:tc>
          <w:tcPr>
            <w:tcW w:w="6521" w:type="dxa"/>
            <w:shd w:val="clear" w:color="auto" w:fill="auto"/>
            <w:vAlign w:val="center"/>
          </w:tcPr>
          <w:p w14:paraId="471262BB" w14:textId="77777777" w:rsidR="002E2935" w:rsidRPr="00E63A10" w:rsidRDefault="002D47BC" w:rsidP="00E204BA">
            <w:pPr>
              <w:pStyle w:val="Textoindependiente"/>
              <w:spacing w:after="0" w:line="240" w:lineRule="auto"/>
              <w:rPr>
                <w:rFonts w:ascii="Arial" w:hAnsi="Arial" w:cs="Arial"/>
                <w:sz w:val="22"/>
                <w:szCs w:val="22"/>
              </w:rPr>
            </w:pPr>
            <w:r w:rsidRPr="00885615">
              <w:rPr>
                <w:rFonts w:ascii="Arial" w:hAnsi="Arial" w:cs="Arial"/>
                <w:sz w:val="22"/>
                <w:szCs w:val="22"/>
              </w:rPr>
              <w:t>YANETH SUAREZ ACERO</w:t>
            </w:r>
          </w:p>
        </w:tc>
      </w:tr>
      <w:tr w:rsidR="002E2935" w:rsidRPr="00E63A10" w14:paraId="471262BF" w14:textId="77777777" w:rsidTr="004D498F">
        <w:trPr>
          <w:trHeight w:val="589"/>
        </w:trPr>
        <w:tc>
          <w:tcPr>
            <w:tcW w:w="3342" w:type="dxa"/>
            <w:shd w:val="clear" w:color="auto" w:fill="auto"/>
            <w:vAlign w:val="center"/>
          </w:tcPr>
          <w:p w14:paraId="471262BD" w14:textId="77777777" w:rsidR="002E2935" w:rsidRPr="00E63A10" w:rsidRDefault="002E2935"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CARGO DEL ORDENADOR DEL GASTO:</w:t>
            </w:r>
          </w:p>
        </w:tc>
        <w:tc>
          <w:tcPr>
            <w:tcW w:w="6521" w:type="dxa"/>
            <w:shd w:val="clear" w:color="auto" w:fill="auto"/>
            <w:vAlign w:val="center"/>
          </w:tcPr>
          <w:p w14:paraId="471262BE" w14:textId="77777777" w:rsidR="002E2935" w:rsidRPr="00E63A10" w:rsidRDefault="00850750" w:rsidP="00E204BA">
            <w:pPr>
              <w:pStyle w:val="Textoindependiente"/>
              <w:spacing w:after="0" w:line="240" w:lineRule="auto"/>
              <w:rPr>
                <w:rFonts w:ascii="Arial" w:hAnsi="Arial" w:cs="Arial"/>
                <w:sz w:val="22"/>
                <w:szCs w:val="22"/>
              </w:rPr>
            </w:pPr>
            <w:r w:rsidRPr="00E63A10">
              <w:rPr>
                <w:rFonts w:ascii="Arial" w:hAnsi="Arial" w:cs="Arial"/>
                <w:sz w:val="22"/>
                <w:szCs w:val="22"/>
              </w:rPr>
              <w:t>SUBSECRETARIA CORPORATIVA</w:t>
            </w:r>
          </w:p>
        </w:tc>
      </w:tr>
    </w:tbl>
    <w:p w14:paraId="471262C0" w14:textId="77777777" w:rsidR="00A93419" w:rsidRDefault="00A93419" w:rsidP="00E204BA">
      <w:pPr>
        <w:pStyle w:val="Textoindependiente"/>
        <w:spacing w:after="0" w:line="240" w:lineRule="auto"/>
        <w:rPr>
          <w:rFonts w:ascii="Arial" w:hAnsi="Arial" w:cs="Arial"/>
          <w:sz w:val="22"/>
          <w:szCs w:val="22"/>
        </w:rPr>
      </w:pPr>
    </w:p>
    <w:p w14:paraId="471262C1" w14:textId="216CD87A" w:rsidR="00E97817" w:rsidRDefault="00E97817" w:rsidP="00E204BA">
      <w:pPr>
        <w:pStyle w:val="Textoindependiente"/>
        <w:spacing w:after="0" w:line="240" w:lineRule="auto"/>
        <w:rPr>
          <w:rFonts w:ascii="Arial" w:hAnsi="Arial" w:cs="Arial"/>
          <w:sz w:val="22"/>
          <w:szCs w:val="22"/>
        </w:rPr>
      </w:pPr>
    </w:p>
    <w:p w14:paraId="67B99164" w14:textId="550B97B2" w:rsidR="004D498F" w:rsidRDefault="004D498F" w:rsidP="00E204BA">
      <w:pPr>
        <w:pStyle w:val="Textoindependiente"/>
        <w:spacing w:after="0" w:line="240" w:lineRule="auto"/>
        <w:rPr>
          <w:rFonts w:ascii="Arial" w:hAnsi="Arial" w:cs="Arial"/>
          <w:sz w:val="22"/>
          <w:szCs w:val="22"/>
        </w:rPr>
      </w:pPr>
    </w:p>
    <w:p w14:paraId="38C776DC" w14:textId="57279EAD" w:rsidR="004D498F" w:rsidRDefault="004D498F" w:rsidP="00E204BA">
      <w:pPr>
        <w:pStyle w:val="Textoindependiente"/>
        <w:spacing w:after="0" w:line="240" w:lineRule="auto"/>
        <w:rPr>
          <w:rFonts w:ascii="Arial" w:hAnsi="Arial" w:cs="Arial"/>
          <w:sz w:val="22"/>
          <w:szCs w:val="22"/>
        </w:rPr>
      </w:pPr>
    </w:p>
    <w:p w14:paraId="25FF3B00" w14:textId="4B8734E8" w:rsidR="004D498F" w:rsidRDefault="004D498F" w:rsidP="00E204BA">
      <w:pPr>
        <w:pStyle w:val="Textoindependiente"/>
        <w:spacing w:after="0" w:line="240" w:lineRule="auto"/>
        <w:rPr>
          <w:rFonts w:ascii="Arial" w:hAnsi="Arial" w:cs="Arial"/>
          <w:sz w:val="22"/>
          <w:szCs w:val="22"/>
        </w:rPr>
      </w:pPr>
    </w:p>
    <w:p w14:paraId="1D05942E" w14:textId="77777777" w:rsidR="004D498F" w:rsidRDefault="004D498F" w:rsidP="00E204BA">
      <w:pPr>
        <w:pStyle w:val="Textoindependiente"/>
        <w:spacing w:after="0" w:line="240" w:lineRule="auto"/>
        <w:rPr>
          <w:rFonts w:ascii="Arial" w:hAnsi="Arial" w:cs="Arial"/>
          <w:sz w:val="22"/>
          <w:szCs w:val="22"/>
        </w:rPr>
      </w:pPr>
    </w:p>
    <w:p w14:paraId="471262C2" w14:textId="77777777" w:rsidR="00E97817" w:rsidRPr="00E63A10" w:rsidRDefault="00E97817" w:rsidP="00E204BA">
      <w:pPr>
        <w:pStyle w:val="Textoindependiente"/>
        <w:spacing w:after="0" w:line="240" w:lineRule="auto"/>
        <w:rPr>
          <w:rFonts w:ascii="Arial" w:hAnsi="Arial" w:cs="Arial"/>
          <w:sz w:val="22"/>
          <w:szCs w:val="22"/>
        </w:rPr>
      </w:pPr>
    </w:p>
    <w:p w14:paraId="471262C3" w14:textId="77777777" w:rsidR="005D7E33" w:rsidRDefault="003B7903" w:rsidP="00E204BA">
      <w:pPr>
        <w:pStyle w:val="Textoindependiente"/>
        <w:numPr>
          <w:ilvl w:val="0"/>
          <w:numId w:val="38"/>
        </w:numPr>
        <w:spacing w:after="0" w:line="240" w:lineRule="auto"/>
        <w:rPr>
          <w:rFonts w:ascii="Arial" w:hAnsi="Arial" w:cs="Arial"/>
          <w:b/>
          <w:bCs/>
          <w:sz w:val="22"/>
          <w:szCs w:val="22"/>
          <w:lang w:val="es-MX"/>
        </w:rPr>
      </w:pPr>
      <w:r w:rsidRPr="00E63A10">
        <w:rPr>
          <w:rFonts w:ascii="Arial" w:hAnsi="Arial" w:cs="Arial"/>
          <w:b/>
          <w:bCs/>
          <w:sz w:val="22"/>
          <w:szCs w:val="22"/>
          <w:lang w:val="es-MX"/>
        </w:rPr>
        <w:t>DATOS ACTUALES DEL CONTRATO:</w:t>
      </w:r>
    </w:p>
    <w:p w14:paraId="471262C4" w14:textId="77777777" w:rsidR="00E97817" w:rsidRPr="00E63A10" w:rsidRDefault="00E97817" w:rsidP="00631551">
      <w:pPr>
        <w:pStyle w:val="Textoindependiente"/>
        <w:spacing w:after="0" w:line="240" w:lineRule="auto"/>
        <w:ind w:left="720"/>
        <w:rPr>
          <w:rFonts w:ascii="Arial" w:hAnsi="Arial" w:cs="Arial"/>
          <w:b/>
          <w:bCs/>
          <w:sz w:val="22"/>
          <w:szCs w:val="22"/>
          <w:lang w:val="es-MX"/>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342"/>
        <w:gridCol w:w="6521"/>
      </w:tblGrid>
      <w:tr w:rsidR="002267B0" w:rsidRPr="00E63A10" w14:paraId="471262C7" w14:textId="77777777" w:rsidTr="004D498F">
        <w:trPr>
          <w:trHeight w:val="1183"/>
        </w:trPr>
        <w:tc>
          <w:tcPr>
            <w:tcW w:w="3342" w:type="dxa"/>
            <w:shd w:val="clear" w:color="auto" w:fill="auto"/>
            <w:vAlign w:val="center"/>
          </w:tcPr>
          <w:p w14:paraId="471262C5" w14:textId="77777777" w:rsidR="003B7903" w:rsidRPr="00E63A10" w:rsidRDefault="003B7903" w:rsidP="00E204BA">
            <w:pPr>
              <w:pStyle w:val="Textoindependiente"/>
              <w:spacing w:after="0" w:line="240" w:lineRule="auto"/>
              <w:rPr>
                <w:rFonts w:ascii="Arial" w:hAnsi="Arial" w:cs="Arial"/>
                <w:sz w:val="22"/>
                <w:szCs w:val="22"/>
                <w:lang w:val="es-MX"/>
              </w:rPr>
            </w:pPr>
            <w:r w:rsidRPr="00E63A10">
              <w:rPr>
                <w:rFonts w:ascii="Arial" w:hAnsi="Arial" w:cs="Arial"/>
                <w:b/>
                <w:bCs/>
                <w:sz w:val="22"/>
                <w:szCs w:val="22"/>
                <w:lang w:val="es-MX"/>
              </w:rPr>
              <w:t>SALDO DEL CONTRATO</w:t>
            </w:r>
          </w:p>
        </w:tc>
        <w:tc>
          <w:tcPr>
            <w:tcW w:w="6521" w:type="dxa"/>
            <w:shd w:val="clear" w:color="auto" w:fill="auto"/>
            <w:vAlign w:val="center"/>
          </w:tcPr>
          <w:p w14:paraId="471262C6" w14:textId="5B37ACCE" w:rsidR="00433FE6" w:rsidRPr="00E63A10" w:rsidRDefault="00A06EF9" w:rsidP="00E204BA">
            <w:pPr>
              <w:pStyle w:val="Textoindependiente"/>
              <w:spacing w:after="0" w:line="240" w:lineRule="auto"/>
              <w:jc w:val="both"/>
              <w:rPr>
                <w:rFonts w:ascii="Arial" w:hAnsi="Arial" w:cs="Arial"/>
                <w:sz w:val="22"/>
                <w:szCs w:val="22"/>
                <w:lang w:val="es-MX"/>
              </w:rPr>
            </w:pPr>
            <w:r w:rsidRPr="00E63A10">
              <w:rPr>
                <w:rFonts w:ascii="Arial" w:hAnsi="Arial" w:cs="Arial"/>
                <w:sz w:val="22"/>
                <w:szCs w:val="22"/>
                <w:lang w:val="es-MX"/>
              </w:rPr>
              <w:t xml:space="preserve">El valor </w:t>
            </w:r>
            <w:r w:rsidR="00354183" w:rsidRPr="00E63A10">
              <w:rPr>
                <w:rFonts w:ascii="Arial" w:hAnsi="Arial" w:cs="Arial"/>
                <w:sz w:val="22"/>
                <w:szCs w:val="22"/>
                <w:lang w:val="es-MX"/>
              </w:rPr>
              <w:t xml:space="preserve">total </w:t>
            </w:r>
            <w:r w:rsidRPr="00E63A10">
              <w:rPr>
                <w:rFonts w:ascii="Arial" w:hAnsi="Arial" w:cs="Arial"/>
                <w:sz w:val="22"/>
                <w:szCs w:val="22"/>
                <w:lang w:val="es-MX"/>
              </w:rPr>
              <w:t xml:space="preserve">del contrato </w:t>
            </w:r>
            <w:r w:rsidR="00311A46" w:rsidRPr="00E63A10">
              <w:rPr>
                <w:rFonts w:ascii="Arial" w:hAnsi="Arial" w:cs="Arial"/>
                <w:sz w:val="22"/>
                <w:szCs w:val="22"/>
                <w:lang w:val="es-MX"/>
              </w:rPr>
              <w:t>es de</w:t>
            </w:r>
            <w:r w:rsidR="00354183" w:rsidRPr="00E63A10">
              <w:rPr>
                <w:rFonts w:ascii="Arial" w:hAnsi="Arial" w:cs="Arial"/>
                <w:sz w:val="22"/>
                <w:szCs w:val="22"/>
                <w:lang w:val="es-MX"/>
              </w:rPr>
              <w:t xml:space="preserve"> </w:t>
            </w:r>
            <w:r w:rsidR="00135335" w:rsidRPr="00135335">
              <w:rPr>
                <w:rFonts w:ascii="Arial" w:hAnsi="Arial" w:cs="Arial"/>
                <w:sz w:val="22"/>
                <w:szCs w:val="22"/>
              </w:rPr>
              <w:t>16,000,000.00</w:t>
            </w:r>
            <w:r w:rsidR="00354183" w:rsidRPr="00E63A10">
              <w:rPr>
                <w:rFonts w:ascii="Arial" w:hAnsi="Arial" w:cs="Arial"/>
                <w:sz w:val="22"/>
                <w:szCs w:val="22"/>
                <w:lang w:val="es-MX"/>
              </w:rPr>
              <w:t xml:space="preserve">, </w:t>
            </w:r>
            <w:r w:rsidR="00545587" w:rsidRPr="00E63A10">
              <w:rPr>
                <w:rFonts w:ascii="Arial" w:hAnsi="Arial" w:cs="Arial"/>
                <w:sz w:val="22"/>
                <w:szCs w:val="22"/>
                <w:lang w:val="es-MX"/>
              </w:rPr>
              <w:t xml:space="preserve">a la fecha se </w:t>
            </w:r>
            <w:r w:rsidR="000E529A">
              <w:rPr>
                <w:rFonts w:ascii="Arial" w:hAnsi="Arial" w:cs="Arial"/>
                <w:sz w:val="22"/>
                <w:szCs w:val="22"/>
                <w:lang w:val="es-MX"/>
              </w:rPr>
              <w:t xml:space="preserve">han radicado </w:t>
            </w:r>
            <w:r w:rsidR="00B4330B">
              <w:rPr>
                <w:rFonts w:ascii="Arial" w:hAnsi="Arial" w:cs="Arial"/>
                <w:sz w:val="22"/>
                <w:szCs w:val="22"/>
                <w:lang w:val="es-MX"/>
              </w:rPr>
              <w:t>pagos por s</w:t>
            </w:r>
            <w:r w:rsidR="00850750" w:rsidRPr="00E63A10">
              <w:rPr>
                <w:rFonts w:ascii="Arial" w:hAnsi="Arial" w:cs="Arial"/>
                <w:sz w:val="22"/>
                <w:szCs w:val="22"/>
                <w:lang w:val="es-MX"/>
              </w:rPr>
              <w:t>ervicios ejecutados por valor de</w:t>
            </w:r>
            <w:r w:rsidR="000E529A" w:rsidRPr="000E529A">
              <w:rPr>
                <w:rFonts w:ascii="Arial" w:hAnsi="Arial" w:cs="Arial"/>
                <w:sz w:val="22"/>
                <w:szCs w:val="22"/>
                <w:lang w:val="es-MX"/>
              </w:rPr>
              <w:t xml:space="preserve">  </w:t>
            </w:r>
            <w:r w:rsidR="009E7112" w:rsidRPr="009E7112">
              <w:rPr>
                <w:rFonts w:ascii="Arial" w:hAnsi="Arial" w:cs="Arial"/>
                <w:sz w:val="22"/>
                <w:szCs w:val="22"/>
              </w:rPr>
              <w:t>6,039,423.00</w:t>
            </w:r>
            <w:r w:rsidR="00850750" w:rsidRPr="00E63A10">
              <w:rPr>
                <w:rFonts w:ascii="Arial" w:hAnsi="Arial" w:cs="Arial"/>
                <w:sz w:val="22"/>
                <w:szCs w:val="22"/>
                <w:lang w:val="es-MX"/>
              </w:rPr>
              <w:t xml:space="preserve">, </w:t>
            </w:r>
            <w:r w:rsidR="00F22179" w:rsidRPr="00E63A10">
              <w:rPr>
                <w:rFonts w:ascii="Arial" w:hAnsi="Arial" w:cs="Arial"/>
                <w:sz w:val="22"/>
                <w:szCs w:val="22"/>
                <w:lang w:val="es-MX"/>
              </w:rPr>
              <w:t>de acuerdo con</w:t>
            </w:r>
            <w:r w:rsidR="00212CDE" w:rsidRPr="00E63A10">
              <w:rPr>
                <w:rFonts w:ascii="Arial" w:hAnsi="Arial" w:cs="Arial"/>
                <w:sz w:val="22"/>
                <w:szCs w:val="22"/>
                <w:lang w:val="es-MX"/>
              </w:rPr>
              <w:t xml:space="preserve"> lo anterior</w:t>
            </w:r>
            <w:r w:rsidR="00850750" w:rsidRPr="00E63A10">
              <w:rPr>
                <w:rFonts w:ascii="Arial" w:hAnsi="Arial" w:cs="Arial"/>
                <w:sz w:val="22"/>
                <w:szCs w:val="22"/>
                <w:lang w:val="es-MX"/>
              </w:rPr>
              <w:t>, los recursos disponibles para ejecutar ascienden a los $</w:t>
            </w:r>
            <w:r w:rsidR="00CB1A7F" w:rsidRPr="00CB1A7F">
              <w:rPr>
                <w:rFonts w:ascii="Arial" w:hAnsi="Arial" w:cs="Arial"/>
                <w:sz w:val="22"/>
                <w:szCs w:val="22"/>
                <w:lang w:val="es-MX"/>
              </w:rPr>
              <w:t xml:space="preserve"> </w:t>
            </w:r>
            <w:r w:rsidR="00C23D84" w:rsidRPr="00C23D84">
              <w:rPr>
                <w:rFonts w:ascii="Arial" w:hAnsi="Arial" w:cs="Arial"/>
                <w:sz w:val="22"/>
                <w:szCs w:val="22"/>
              </w:rPr>
              <w:t>9,960,577.00</w:t>
            </w:r>
          </w:p>
        </w:tc>
      </w:tr>
      <w:tr w:rsidR="00191B9D" w:rsidRPr="00E63A10" w14:paraId="471262CA" w14:textId="77777777" w:rsidTr="004D498F">
        <w:trPr>
          <w:trHeight w:val="449"/>
        </w:trPr>
        <w:tc>
          <w:tcPr>
            <w:tcW w:w="3342" w:type="dxa"/>
            <w:shd w:val="clear" w:color="auto" w:fill="auto"/>
            <w:vAlign w:val="center"/>
          </w:tcPr>
          <w:p w14:paraId="471262C8" w14:textId="77777777" w:rsidR="00191B9D" w:rsidRPr="00E63A10" w:rsidRDefault="00191B9D"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FECHA DE INICIO</w:t>
            </w:r>
          </w:p>
        </w:tc>
        <w:tc>
          <w:tcPr>
            <w:tcW w:w="6521" w:type="dxa"/>
            <w:shd w:val="clear" w:color="auto" w:fill="auto"/>
            <w:vAlign w:val="center"/>
          </w:tcPr>
          <w:p w14:paraId="471262C9" w14:textId="6116E243" w:rsidR="00191B9D" w:rsidRPr="00E63A10" w:rsidRDefault="00C23D84" w:rsidP="00E204BA">
            <w:pPr>
              <w:pStyle w:val="Textoindependiente"/>
              <w:spacing w:after="0" w:line="240" w:lineRule="auto"/>
              <w:rPr>
                <w:rFonts w:ascii="Arial" w:hAnsi="Arial" w:cs="Arial"/>
                <w:sz w:val="22"/>
                <w:szCs w:val="22"/>
                <w:lang w:val="es-MX"/>
              </w:rPr>
            </w:pPr>
            <w:r w:rsidRPr="00C23D84">
              <w:rPr>
                <w:rFonts w:ascii="Arial" w:hAnsi="Arial" w:cs="Arial"/>
                <w:sz w:val="22"/>
                <w:szCs w:val="22"/>
              </w:rPr>
              <w:t>27/12/2023</w:t>
            </w:r>
          </w:p>
        </w:tc>
      </w:tr>
      <w:tr w:rsidR="00191B9D" w:rsidRPr="00E63A10" w14:paraId="471262CD" w14:textId="77777777" w:rsidTr="00A1700D">
        <w:trPr>
          <w:trHeight w:val="113"/>
        </w:trPr>
        <w:tc>
          <w:tcPr>
            <w:tcW w:w="3342" w:type="dxa"/>
            <w:shd w:val="clear" w:color="auto" w:fill="auto"/>
            <w:vAlign w:val="center"/>
          </w:tcPr>
          <w:p w14:paraId="471262CB" w14:textId="77777777" w:rsidR="00191B9D" w:rsidRPr="00E63A10" w:rsidRDefault="00191B9D"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FECHA DE TERMINACIÓN ACTUAL</w:t>
            </w:r>
            <w:r w:rsidR="00C94450">
              <w:rPr>
                <w:rFonts w:ascii="Arial" w:hAnsi="Arial" w:cs="Arial"/>
                <w:noProof/>
                <w:sz w:val="22"/>
                <w:szCs w:val="22"/>
                <w:lang w:eastAsia="es-CO"/>
              </w:rPr>
              <w:pict w14:anchorId="47126315">
                <v:group id="Grupo 22" o:spid="_x0000_s2053" style="position:absolute;margin-left:226.3pt;margin-top:716.3pt;width:184.25pt;height:78.55pt;z-index:-251652096;mso-position-horizontal-relative:text;mso-position-vertical-relative:text" coordorigin="3871,5508" coordsize="3685,1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">
                  <v:shape id="Text Box 3" o:spid="_x0000_s2056" type="#_x0000_t202" style="position:absolute;left:3871;top:6704;width:36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" filled="f" stroked="f" strokecolor="#3465a4">
                    <v:stroke joinstyle="round"/>
                    <v:textbox>
                      <w:txbxContent>
                        <w:p w14:paraId="4712639D" w14:textId="77777777" w:rsidR="00AA1040" w:rsidRDefault="00AA1040" w:rsidP="003B7903"/>
                        <w:p w14:paraId="4712639E" w14:textId="77777777" w:rsidR="00AA1040" w:rsidRPr="009945B9" w:rsidRDefault="00AA1040" w:rsidP="003B7903">
                          <w:pPr>
                            <w:rPr>
                              <w:rFonts w:ascii="Arial" w:hAnsi="Arial" w:cs="Arial"/>
                              <w:b/>
                              <w:sz w:val="18"/>
                              <w:szCs w:val="18"/>
                            </w:rPr>
                          </w:pPr>
                        </w:p>
                        <w:p w14:paraId="4712639F" w14:textId="77777777" w:rsidR="00AA1040" w:rsidRDefault="00AA1040" w:rsidP="003B7903">
                          <w:pPr>
                            <w:rPr>
                              <w:rFonts w:ascii="Arial" w:hAnsi="Arial" w:cs="Arial"/>
                              <w:b/>
                              <w:sz w:val="18"/>
                              <w:szCs w:val="18"/>
                            </w:rPr>
                          </w:pPr>
                        </w:p>
                        <w:p w14:paraId="471263A0" w14:textId="77777777" w:rsidR="00AA1040" w:rsidRDefault="00AA1040" w:rsidP="003B7903">
                          <w:pPr>
                            <w:rPr>
                              <w:rFonts w:ascii="Arial" w:hAnsi="Arial" w:cs="Arial"/>
                              <w:b/>
                            </w:rPr>
                          </w:pPr>
                        </w:p>
                        <w:p w14:paraId="471263A1" w14:textId="77777777" w:rsidR="00AA1040" w:rsidRDefault="00AA1040" w:rsidP="003B7903">
                          <w:pPr>
                            <w:rPr>
                              <w:rFonts w:ascii="Arial" w:hAnsi="Arial" w:cs="Arial"/>
                              <w:b/>
                              <w:sz w:val="18"/>
                              <w:szCs w:val="18"/>
                            </w:rPr>
                          </w:pPr>
                        </w:p>
                        <w:p w14:paraId="471263A2" w14:textId="77777777" w:rsidR="00AA1040" w:rsidRDefault="00AA1040" w:rsidP="003B7903">
                          <w:pPr>
                            <w:rPr>
                              <w:rFonts w:ascii="Arial" w:hAnsi="Arial" w:cs="Arial"/>
                              <w:b/>
                              <w:sz w:val="18"/>
                              <w:szCs w:val="18"/>
                            </w:rPr>
                          </w:pPr>
                        </w:p>
                        <w:p w14:paraId="471263A3" w14:textId="77777777" w:rsidR="00AA1040" w:rsidRDefault="00AA1040" w:rsidP="003B7903">
                          <w:pPr>
                            <w:rPr>
                              <w:rFonts w:ascii="Arial" w:hAnsi="Arial" w:cs="Arial"/>
                              <w:b/>
                              <w:sz w:val="18"/>
                              <w:szCs w:val="18"/>
                            </w:rPr>
                          </w:pPr>
                        </w:p>
                        <w:p w14:paraId="471263A4" w14:textId="77777777" w:rsidR="00AA1040" w:rsidRDefault="00AA1040" w:rsidP="003B7903">
                          <w:pPr>
                            <w:rPr>
                              <w:rFonts w:ascii="Arial" w:hAnsi="Arial" w:cs="Arial"/>
                              <w:b/>
                              <w:sz w:val="18"/>
                              <w:szCs w:val="18"/>
                            </w:rPr>
                          </w:pPr>
                        </w:p>
                        <w:p w14:paraId="471263A5" w14:textId="77777777" w:rsidR="00AA1040" w:rsidRDefault="00AA1040" w:rsidP="003B7903">
                          <w:pPr>
                            <w:rPr>
                              <w:rFonts w:ascii="Arial" w:hAnsi="Arial" w:cs="Arial"/>
                              <w:b/>
                              <w:sz w:val="18"/>
                              <w:szCs w:val="18"/>
                            </w:rPr>
                          </w:pPr>
                        </w:p>
                        <w:p w14:paraId="471263A6" w14:textId="77777777" w:rsidR="00AA1040" w:rsidRPr="00D2766B" w:rsidRDefault="00AA1040" w:rsidP="003B7903">
                          <w:pPr>
                            <w:rPr>
                              <w:rFonts w:ascii="Arial" w:hAnsi="Arial" w:cs="Arial"/>
                              <w:b/>
                              <w:sz w:val="18"/>
                              <w:szCs w:val="18"/>
                            </w:rPr>
                          </w:pPr>
                        </w:p>
                        <w:p w14:paraId="471263A7" w14:textId="77777777" w:rsidR="00AA1040" w:rsidRDefault="00AA1040" w:rsidP="003B7903">
                          <w:pPr>
                            <w:rPr>
                              <w:rFonts w:ascii="Arial" w:hAnsi="Arial" w:cs="Arial"/>
                              <w:b/>
                              <w:sz w:val="18"/>
                              <w:szCs w:val="18"/>
                            </w:rPr>
                          </w:pPr>
                        </w:p>
                        <w:p w14:paraId="471263A8" w14:textId="77777777" w:rsidR="00AA1040" w:rsidRDefault="00AA1040" w:rsidP="003B7903">
                          <w:pPr>
                            <w:rPr>
                              <w:rFonts w:ascii="Arial" w:hAnsi="Arial" w:cs="Arial"/>
                              <w:b/>
                              <w:sz w:val="18"/>
                              <w:szCs w:val="18"/>
                            </w:rPr>
                          </w:pPr>
                        </w:p>
                        <w:p w14:paraId="471263A9" w14:textId="77777777" w:rsidR="00AA1040" w:rsidRDefault="00AA1040" w:rsidP="003B7903">
                          <w:pPr>
                            <w:rPr>
                              <w:rFonts w:ascii="Arial" w:hAnsi="Arial" w:cs="Arial"/>
                              <w:b/>
                              <w:sz w:val="18"/>
                              <w:szCs w:val="18"/>
                            </w:rPr>
                          </w:pPr>
                        </w:p>
                        <w:p w14:paraId="471263AA" w14:textId="77777777" w:rsidR="00AA1040" w:rsidRPr="00E37149" w:rsidRDefault="00AA1040" w:rsidP="003B7903">
                          <w:pPr>
                            <w:rPr>
                              <w:rFonts w:ascii="Arial" w:hAnsi="Arial" w:cs="Arial"/>
                              <w:b/>
                              <w:sz w:val="18"/>
                              <w:szCs w:val="18"/>
                            </w:rPr>
                          </w:pPr>
                        </w:p>
                        <w:p w14:paraId="471263AB" w14:textId="77777777" w:rsidR="00AA1040" w:rsidRDefault="00AA1040" w:rsidP="003B7903">
                          <w:pPr>
                            <w:rPr>
                              <w:rFonts w:ascii="Arial" w:hAnsi="Arial" w:cs="Arial"/>
                              <w:b/>
                              <w:sz w:val="18"/>
                              <w:szCs w:val="18"/>
                            </w:rPr>
                          </w:pPr>
                        </w:p>
                        <w:p w14:paraId="471263AC" w14:textId="77777777" w:rsidR="00AA1040" w:rsidRDefault="00AA1040" w:rsidP="003B7903">
                          <w:pPr>
                            <w:rPr>
                              <w:rFonts w:ascii="Arial" w:hAnsi="Arial" w:cs="Arial"/>
                              <w:b/>
                              <w:kern w:val="1"/>
                              <w:sz w:val="18"/>
                              <w:szCs w:val="18"/>
                            </w:rPr>
                          </w:pPr>
                        </w:p>
                        <w:p w14:paraId="471263AD" w14:textId="77777777" w:rsidR="00AA1040" w:rsidRDefault="00AA1040" w:rsidP="003B7903">
                          <w:pPr>
                            <w:spacing w:line="240" w:lineRule="atLeast"/>
                            <w:rPr>
                              <w:rFonts w:ascii="Arial" w:hAnsi="Arial" w:cs="Arial"/>
                              <w:b/>
                              <w:sz w:val="18"/>
                              <w:szCs w:val="18"/>
                            </w:rPr>
                          </w:pPr>
                        </w:p>
                        <w:p w14:paraId="471263AE" w14:textId="77777777" w:rsidR="00AA1040" w:rsidRDefault="00AA1040" w:rsidP="003B7903">
                          <w:pPr>
                            <w:spacing w:line="240" w:lineRule="atLeast"/>
                            <w:rPr>
                              <w:rFonts w:ascii="Arial" w:hAnsi="Arial" w:cs="Arial"/>
                              <w:b/>
                              <w:sz w:val="18"/>
                              <w:szCs w:val="18"/>
                            </w:rPr>
                          </w:pPr>
                        </w:p>
                        <w:p w14:paraId="471263AF" w14:textId="77777777" w:rsidR="00AA1040" w:rsidRPr="00C218B6" w:rsidRDefault="00AA1040" w:rsidP="003B7903">
                          <w:pPr>
                            <w:rPr>
                              <w:rFonts w:ascii="Arial" w:hAnsi="Arial" w:cs="Arial"/>
                              <w:b/>
                              <w:sz w:val="18"/>
                              <w:szCs w:val="18"/>
                            </w:rPr>
                          </w:pPr>
                        </w:p>
                        <w:p w14:paraId="471263B0" w14:textId="77777777" w:rsidR="00AA1040" w:rsidRDefault="00AA1040" w:rsidP="003B7903">
                          <w:pPr>
                            <w:rPr>
                              <w:rFonts w:ascii="Arial" w:hAnsi="Arial" w:cs="Arial"/>
                              <w:b/>
                              <w:sz w:val="18"/>
                              <w:szCs w:val="18"/>
                            </w:rPr>
                          </w:pPr>
                        </w:p>
                        <w:p w14:paraId="471263B1" w14:textId="77777777" w:rsidR="00AA1040" w:rsidRDefault="00AA1040" w:rsidP="003B7903">
                          <w:pPr>
                            <w:rPr>
                              <w:rFonts w:ascii="Arial" w:hAnsi="Arial" w:cs="Arial"/>
                              <w:b/>
                              <w:sz w:val="18"/>
                              <w:szCs w:val="18"/>
                            </w:rPr>
                          </w:pPr>
                        </w:p>
                        <w:p w14:paraId="471263B2" w14:textId="77777777" w:rsidR="00AA1040" w:rsidRDefault="00AA1040" w:rsidP="003B7903">
                          <w:pPr>
                            <w:rPr>
                              <w:rFonts w:ascii="Arial" w:hAnsi="Arial" w:cs="Arial"/>
                              <w:b/>
                              <w:sz w:val="18"/>
                              <w:szCs w:val="18"/>
                            </w:rPr>
                          </w:pPr>
                        </w:p>
                        <w:p w14:paraId="471263B3" w14:textId="77777777" w:rsidR="00AA1040" w:rsidRDefault="00AA1040" w:rsidP="003B7903">
                          <w:pPr>
                            <w:rPr>
                              <w:rFonts w:ascii="Arial" w:hAnsi="Arial" w:cs="Arial"/>
                              <w:b/>
                              <w:sz w:val="18"/>
                              <w:szCs w:val="18"/>
                            </w:rPr>
                          </w:pPr>
                        </w:p>
                        <w:p w14:paraId="471263B4" w14:textId="77777777" w:rsidR="00AA1040" w:rsidRDefault="00AA1040" w:rsidP="003B7903">
                          <w:pPr>
                            <w:rPr>
                              <w:rFonts w:ascii="Arial" w:hAnsi="Arial" w:cs="Arial"/>
                              <w:b/>
                              <w:sz w:val="18"/>
                              <w:szCs w:val="18"/>
                            </w:rPr>
                          </w:pPr>
                        </w:p>
                        <w:p w14:paraId="471263B5" w14:textId="77777777" w:rsidR="00AA1040" w:rsidRDefault="00AA1040" w:rsidP="003B7903">
                          <w:pPr>
                            <w:rPr>
                              <w:rFonts w:ascii="Arial" w:hAnsi="Arial" w:cs="Arial"/>
                              <w:b/>
                              <w:sz w:val="18"/>
                              <w:szCs w:val="18"/>
                            </w:rPr>
                          </w:pPr>
                        </w:p>
                        <w:p w14:paraId="471263B6" w14:textId="77777777" w:rsidR="00AA1040" w:rsidRDefault="00AA1040" w:rsidP="003B7903">
                          <w:pPr>
                            <w:rPr>
                              <w:rFonts w:ascii="Arial" w:hAnsi="Arial" w:cs="Arial"/>
                              <w:b/>
                              <w:sz w:val="18"/>
                              <w:szCs w:val="18"/>
                            </w:rPr>
                          </w:pPr>
                        </w:p>
                        <w:p w14:paraId="471263B7" w14:textId="77777777" w:rsidR="00AA1040" w:rsidRDefault="00AA1040" w:rsidP="003B7903">
                          <w:pPr>
                            <w:rPr>
                              <w:rFonts w:ascii="Arial" w:hAnsi="Arial" w:cs="Arial"/>
                              <w:b/>
                              <w:sz w:val="18"/>
                              <w:szCs w:val="18"/>
                            </w:rPr>
                          </w:pPr>
                        </w:p>
                        <w:p w14:paraId="471263B8" w14:textId="77777777" w:rsidR="00AA1040" w:rsidRDefault="00AA1040" w:rsidP="003B7903">
                          <w:pPr>
                            <w:rPr>
                              <w:rFonts w:ascii="Arial" w:hAnsi="Arial" w:cs="Arial"/>
                              <w:b/>
                              <w:bCs/>
                              <w:sz w:val="18"/>
                              <w:szCs w:val="18"/>
                            </w:rPr>
                          </w:pPr>
                        </w:p>
                        <w:p w14:paraId="471263B9" w14:textId="77777777" w:rsidR="00AA1040" w:rsidRDefault="00AA1040" w:rsidP="003B7903">
                          <w:pPr>
                            <w:rPr>
                              <w:rFonts w:ascii="Arial" w:hAnsi="Arial" w:cs="Arial"/>
                              <w:b/>
                              <w:sz w:val="18"/>
                              <w:szCs w:val="18"/>
                            </w:rPr>
                          </w:pPr>
                        </w:p>
                        <w:p w14:paraId="471263BA" w14:textId="77777777" w:rsidR="00AA1040" w:rsidRDefault="00AA1040" w:rsidP="003B7903">
                          <w:pPr>
                            <w:rPr>
                              <w:rFonts w:ascii="Arial" w:hAnsi="Arial" w:cs="Arial"/>
                              <w:b/>
                              <w:sz w:val="18"/>
                              <w:szCs w:val="18"/>
                            </w:rPr>
                          </w:pPr>
                        </w:p>
                        <w:p w14:paraId="471263BB" w14:textId="77777777" w:rsidR="00AA1040" w:rsidRPr="00701D28" w:rsidRDefault="00AA1040" w:rsidP="003B7903">
                          <w:pPr>
                            <w:rPr>
                              <w:b/>
                            </w:rPr>
                          </w:pPr>
                        </w:p>
                        <w:p w14:paraId="471263BC" w14:textId="77777777" w:rsidR="00AA1040" w:rsidRDefault="00AA1040" w:rsidP="003B7903">
                          <w:pPr>
                            <w:rPr>
                              <w:rFonts w:ascii="Arial" w:hAnsi="Arial" w:cs="Arial"/>
                              <w:b/>
                              <w:sz w:val="18"/>
                              <w:szCs w:val="18"/>
                            </w:rPr>
                          </w:pPr>
                        </w:p>
                        <w:p w14:paraId="471263BD" w14:textId="77777777" w:rsidR="00AA1040" w:rsidRDefault="00AA1040" w:rsidP="003B7903">
                          <w:pPr>
                            <w:rPr>
                              <w:rFonts w:ascii="Arial" w:hAnsi="Arial" w:cs="Arial"/>
                              <w:b/>
                              <w:sz w:val="18"/>
                              <w:szCs w:val="18"/>
                            </w:rPr>
                          </w:pPr>
                        </w:p>
                        <w:p w14:paraId="471263BE" w14:textId="77777777" w:rsidR="00AA1040" w:rsidRDefault="00AA1040" w:rsidP="003B7903">
                          <w:pPr>
                            <w:rPr>
                              <w:rFonts w:ascii="Arial" w:hAnsi="Arial" w:cs="Arial"/>
                              <w:b/>
                              <w:sz w:val="18"/>
                              <w:szCs w:val="18"/>
                            </w:rPr>
                          </w:pPr>
                        </w:p>
                        <w:p w14:paraId="471263BF" w14:textId="77777777" w:rsidR="00AA1040" w:rsidRDefault="00AA1040" w:rsidP="003B7903">
                          <w:pPr>
                            <w:rPr>
                              <w:rFonts w:ascii="Arial" w:hAnsi="Arial" w:cs="Arial"/>
                              <w:b/>
                              <w:sz w:val="18"/>
                              <w:szCs w:val="18"/>
                            </w:rPr>
                          </w:pPr>
                        </w:p>
                        <w:p w14:paraId="471263C0" w14:textId="77777777" w:rsidR="00AA1040" w:rsidRDefault="00AA1040" w:rsidP="003B7903"/>
                        <w:p w14:paraId="471263C1" w14:textId="77777777" w:rsidR="00AA1040" w:rsidRDefault="00AA1040" w:rsidP="003B7903">
                          <w:pPr>
                            <w:rPr>
                              <w:rFonts w:ascii="Arial" w:hAnsi="Arial" w:cs="Arial"/>
                              <w:b/>
                              <w:sz w:val="18"/>
                              <w:szCs w:val="18"/>
                            </w:rPr>
                          </w:pPr>
                        </w:p>
                        <w:p w14:paraId="471263C2" w14:textId="77777777" w:rsidR="00AA1040" w:rsidRDefault="00AA1040" w:rsidP="003B7903">
                          <w:pPr>
                            <w:rPr>
                              <w:rFonts w:ascii="Arial" w:hAnsi="Arial" w:cs="Arial"/>
                              <w:b/>
                              <w:sz w:val="18"/>
                              <w:szCs w:val="18"/>
                            </w:rPr>
                          </w:pPr>
                        </w:p>
                        <w:p w14:paraId="471263C3" w14:textId="77777777" w:rsidR="00AA1040" w:rsidRPr="007B637E" w:rsidRDefault="00AA1040" w:rsidP="003B7903">
                          <w:pPr>
                            <w:rPr>
                              <w:rFonts w:ascii="Arial" w:hAnsi="Arial" w:cs="Arial"/>
                              <w:b/>
                              <w:sz w:val="18"/>
                              <w:szCs w:val="18"/>
                            </w:rPr>
                          </w:pPr>
                        </w:p>
                      </w:txbxContent>
                    </v:textbox>
                  </v:shape>
                  <v:shape id="Imagen 1" o:spid="_x0000_s2055" type="#_x0000_t75" style="position:absolute;left:3871;top:5563;width:1814;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">
                    <v:imagedata r:id="rId11" o:title="" cropright="52068f"/>
                  </v:shape>
                  <v:shape id="Imagen 1" o:spid="_x0000_s2054" type="#_x0000_t75" style="position:absolute;left:5685;top:5508;width:1618;height: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">
                    <v:imagedata r:id="rId11" o:title="" cropleft="53523f"/>
                  </v:shape>
                </v:group>
              </w:pict>
            </w:r>
          </w:p>
        </w:tc>
        <w:tc>
          <w:tcPr>
            <w:tcW w:w="6521" w:type="dxa"/>
            <w:shd w:val="clear" w:color="auto" w:fill="auto"/>
            <w:vAlign w:val="center"/>
          </w:tcPr>
          <w:p w14:paraId="471262CC" w14:textId="13C17549" w:rsidR="00191B9D" w:rsidRPr="00E63A10" w:rsidRDefault="00C94450" w:rsidP="00E204BA">
            <w:pPr>
              <w:pStyle w:val="Textoindependiente"/>
              <w:spacing w:after="0" w:line="240" w:lineRule="auto"/>
              <w:rPr>
                <w:rFonts w:ascii="Arial" w:hAnsi="Arial" w:cs="Arial"/>
                <w:sz w:val="22"/>
                <w:szCs w:val="22"/>
                <w:lang w:val="es-MX"/>
              </w:rPr>
            </w:pPr>
            <w:r>
              <w:rPr>
                <w:rFonts w:ascii="Arial" w:hAnsi="Arial" w:cs="Arial"/>
                <w:sz w:val="22"/>
                <w:szCs w:val="22"/>
              </w:rPr>
              <w:t>25</w:t>
            </w:r>
            <w:r w:rsidR="00CB1A7F">
              <w:rPr>
                <w:rFonts w:ascii="Arial" w:hAnsi="Arial" w:cs="Arial"/>
                <w:sz w:val="22"/>
                <w:szCs w:val="22"/>
              </w:rPr>
              <w:t>/04/2024</w:t>
            </w:r>
          </w:p>
        </w:tc>
      </w:tr>
      <w:tr w:rsidR="00191B9D" w:rsidRPr="00E63A10" w14:paraId="471262D0" w14:textId="77777777" w:rsidTr="004D498F">
        <w:trPr>
          <w:trHeight w:val="381"/>
        </w:trPr>
        <w:tc>
          <w:tcPr>
            <w:tcW w:w="3342" w:type="dxa"/>
            <w:shd w:val="clear" w:color="auto" w:fill="auto"/>
            <w:vAlign w:val="center"/>
          </w:tcPr>
          <w:p w14:paraId="471262CE" w14:textId="77777777" w:rsidR="00191B9D" w:rsidRPr="00E63A10" w:rsidRDefault="00191B9D"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NOMBRE DEL SUPERVISOR</w:t>
            </w:r>
          </w:p>
        </w:tc>
        <w:tc>
          <w:tcPr>
            <w:tcW w:w="6521" w:type="dxa"/>
            <w:shd w:val="clear" w:color="auto" w:fill="auto"/>
            <w:vAlign w:val="center"/>
          </w:tcPr>
          <w:p w14:paraId="471262CF" w14:textId="77777777" w:rsidR="00191B9D" w:rsidRPr="00E63A10" w:rsidRDefault="00F86EA1" w:rsidP="00E204BA">
            <w:pPr>
              <w:pStyle w:val="Textoindependiente"/>
              <w:spacing w:after="0" w:line="240" w:lineRule="auto"/>
              <w:rPr>
                <w:rFonts w:ascii="Arial" w:hAnsi="Arial" w:cs="Arial"/>
                <w:sz w:val="22"/>
                <w:szCs w:val="22"/>
              </w:rPr>
            </w:pPr>
            <w:r w:rsidRPr="00E63A10">
              <w:rPr>
                <w:rFonts w:ascii="Arial" w:hAnsi="Arial" w:cs="Arial"/>
                <w:sz w:val="22"/>
                <w:szCs w:val="22"/>
              </w:rPr>
              <w:t xml:space="preserve">MARIA YENIFER PRADA PEÑA </w:t>
            </w:r>
          </w:p>
        </w:tc>
      </w:tr>
      <w:tr w:rsidR="00191B9D" w:rsidRPr="00E63A10" w14:paraId="471262D3" w14:textId="77777777" w:rsidTr="004D498F">
        <w:trPr>
          <w:trHeight w:val="459"/>
        </w:trPr>
        <w:tc>
          <w:tcPr>
            <w:tcW w:w="3342" w:type="dxa"/>
            <w:shd w:val="clear" w:color="auto" w:fill="auto"/>
            <w:vAlign w:val="center"/>
          </w:tcPr>
          <w:p w14:paraId="471262D1" w14:textId="77777777" w:rsidR="00191B9D" w:rsidRPr="00E63A10" w:rsidRDefault="00191B9D" w:rsidP="00E204BA">
            <w:pPr>
              <w:pStyle w:val="Textoindependiente"/>
              <w:spacing w:after="0" w:line="240" w:lineRule="auto"/>
              <w:rPr>
                <w:rFonts w:ascii="Arial" w:hAnsi="Arial" w:cs="Arial"/>
                <w:sz w:val="22"/>
                <w:szCs w:val="22"/>
              </w:rPr>
            </w:pPr>
            <w:r w:rsidRPr="00E63A10">
              <w:rPr>
                <w:rFonts w:ascii="Arial" w:hAnsi="Arial" w:cs="Arial"/>
                <w:b/>
                <w:bCs/>
                <w:sz w:val="22"/>
                <w:szCs w:val="22"/>
                <w:lang w:val="es-MX"/>
              </w:rPr>
              <w:t>CARGO DEL SUPERVISOR</w:t>
            </w:r>
          </w:p>
        </w:tc>
        <w:tc>
          <w:tcPr>
            <w:tcW w:w="6521" w:type="dxa"/>
            <w:shd w:val="clear" w:color="auto" w:fill="auto"/>
            <w:vAlign w:val="center"/>
          </w:tcPr>
          <w:p w14:paraId="471262D2" w14:textId="77777777" w:rsidR="00191B9D" w:rsidRPr="00E63A10" w:rsidRDefault="00F86EA1" w:rsidP="00E204BA">
            <w:pPr>
              <w:pStyle w:val="Textoindependiente"/>
              <w:spacing w:after="0" w:line="240" w:lineRule="auto"/>
              <w:jc w:val="both"/>
              <w:rPr>
                <w:rFonts w:ascii="Arial" w:hAnsi="Arial" w:cs="Arial"/>
                <w:sz w:val="22"/>
                <w:szCs w:val="22"/>
              </w:rPr>
            </w:pPr>
            <w:r w:rsidRPr="00E63A10">
              <w:rPr>
                <w:rFonts w:ascii="Arial" w:hAnsi="Arial" w:cs="Arial"/>
                <w:sz w:val="22"/>
                <w:szCs w:val="22"/>
              </w:rPr>
              <w:t>SUBDIRECTORA DE SERVICIOS ADMINISTRATIVOS.</w:t>
            </w:r>
          </w:p>
        </w:tc>
      </w:tr>
    </w:tbl>
    <w:p w14:paraId="471262D4" w14:textId="77777777" w:rsidR="00383FAD" w:rsidRPr="00E63A10" w:rsidRDefault="00383FAD" w:rsidP="00E204BA">
      <w:pPr>
        <w:pStyle w:val="Textoindependiente"/>
        <w:spacing w:after="0" w:line="240" w:lineRule="auto"/>
        <w:rPr>
          <w:rFonts w:ascii="Arial" w:hAnsi="Arial" w:cs="Arial"/>
          <w:sz w:val="22"/>
          <w:szCs w:val="22"/>
        </w:rPr>
      </w:pPr>
    </w:p>
    <w:p w14:paraId="471262D5" w14:textId="77777777" w:rsidR="00AB419B" w:rsidRDefault="00E97817" w:rsidP="00E204BA">
      <w:pPr>
        <w:pStyle w:val="Textoindependiente"/>
        <w:spacing w:after="0" w:line="240" w:lineRule="auto"/>
        <w:rPr>
          <w:rFonts w:ascii="Arial" w:hAnsi="Arial" w:cs="Arial"/>
          <w:b/>
          <w:sz w:val="22"/>
          <w:szCs w:val="22"/>
        </w:rPr>
      </w:pPr>
      <w:r>
        <w:rPr>
          <w:rFonts w:ascii="Arial" w:hAnsi="Arial" w:cs="Arial"/>
          <w:b/>
          <w:sz w:val="22"/>
          <w:szCs w:val="22"/>
        </w:rPr>
        <w:t>RELACION DE PAGOS</w:t>
      </w:r>
      <w:r w:rsidR="00AB419B" w:rsidRPr="00E63A10">
        <w:rPr>
          <w:rFonts w:ascii="Arial" w:hAnsi="Arial" w:cs="Arial"/>
          <w:b/>
          <w:sz w:val="22"/>
          <w:szCs w:val="22"/>
        </w:rPr>
        <w:t>.</w:t>
      </w:r>
    </w:p>
    <w:p w14:paraId="471262D6" w14:textId="77777777" w:rsidR="00E97817" w:rsidRDefault="00E97817" w:rsidP="00E204BA">
      <w:pPr>
        <w:pStyle w:val="Textoindependiente"/>
        <w:spacing w:after="0" w:line="240" w:lineRule="auto"/>
        <w:rPr>
          <w:rFonts w:ascii="Arial" w:hAnsi="Arial" w:cs="Arial"/>
          <w:b/>
          <w:sz w:val="22"/>
          <w:szCs w:val="22"/>
        </w:rPr>
      </w:pPr>
    </w:p>
    <w:p w14:paraId="471262D7" w14:textId="6294A918" w:rsidR="00E97817" w:rsidRPr="00E63A10" w:rsidRDefault="00397945" w:rsidP="00E204BA">
      <w:pPr>
        <w:pStyle w:val="Textoindependiente"/>
        <w:spacing w:after="0" w:line="240" w:lineRule="auto"/>
        <w:rPr>
          <w:rFonts w:ascii="Arial" w:hAnsi="Arial" w:cs="Arial"/>
          <w:b/>
          <w:sz w:val="22"/>
          <w:szCs w:val="22"/>
        </w:rPr>
      </w:pPr>
      <w:r>
        <w:rPr>
          <w:rFonts w:ascii="Arial" w:hAnsi="Arial" w:cs="Arial"/>
          <w:b/>
          <w:noProof/>
          <w:sz w:val="22"/>
          <w:szCs w:val="22"/>
          <w:lang w:eastAsia="es-CO"/>
        </w:rPr>
        <w:drawing>
          <wp:inline distT="0" distB="0" distL="0" distR="0" wp14:anchorId="5B6691DD" wp14:editId="0CA9A110">
            <wp:extent cx="6086475" cy="1082675"/>
            <wp:effectExtent l="0" t="0" r="0" b="0"/>
            <wp:docPr id="19248158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1082675"/>
                    </a:xfrm>
                    <a:prstGeom prst="rect">
                      <a:avLst/>
                    </a:prstGeom>
                    <a:noFill/>
                    <a:ln>
                      <a:noFill/>
                    </a:ln>
                  </pic:spPr>
                </pic:pic>
              </a:graphicData>
            </a:graphic>
          </wp:inline>
        </w:drawing>
      </w:r>
    </w:p>
    <w:p w14:paraId="471262D8" w14:textId="77777777" w:rsidR="00C76965" w:rsidRPr="00E63A10" w:rsidRDefault="00C76965" w:rsidP="00E204BA">
      <w:pPr>
        <w:pStyle w:val="Textoindependiente"/>
        <w:spacing w:after="0" w:line="240" w:lineRule="auto"/>
        <w:rPr>
          <w:rFonts w:ascii="Arial" w:hAnsi="Arial" w:cs="Arial"/>
          <w:b/>
          <w:sz w:val="22"/>
          <w:szCs w:val="22"/>
        </w:rPr>
      </w:pPr>
    </w:p>
    <w:p w14:paraId="471262D9" w14:textId="77777777" w:rsidR="00C76965" w:rsidRPr="00E63A10" w:rsidRDefault="00112CF4" w:rsidP="00E204BA">
      <w:pPr>
        <w:pStyle w:val="Textoindependiente"/>
        <w:spacing w:after="0" w:line="240" w:lineRule="auto"/>
        <w:rPr>
          <w:rFonts w:ascii="Arial" w:hAnsi="Arial" w:cs="Arial"/>
          <w:b/>
          <w:sz w:val="22"/>
          <w:szCs w:val="22"/>
        </w:rPr>
      </w:pPr>
      <w:r w:rsidRPr="00E63A10">
        <w:rPr>
          <w:rFonts w:ascii="Arial" w:hAnsi="Arial" w:cs="Arial"/>
          <w:b/>
          <w:noProof/>
          <w:sz w:val="22"/>
          <w:szCs w:val="22"/>
          <w:lang w:eastAsia="es-CO"/>
        </w:rPr>
        <w:t>RESUMEN FINANCIERO</w:t>
      </w:r>
    </w:p>
    <w:p w14:paraId="471262DA" w14:textId="77777777" w:rsidR="00AB419B" w:rsidRPr="00E63A10" w:rsidRDefault="00AB419B" w:rsidP="00E204BA">
      <w:pPr>
        <w:pStyle w:val="Textoindependiente"/>
        <w:spacing w:after="0" w:line="240" w:lineRule="auto"/>
        <w:rPr>
          <w:rFonts w:ascii="Arial" w:hAnsi="Arial" w:cs="Arial"/>
          <w:b/>
          <w:sz w:val="22"/>
          <w:szCs w:val="22"/>
        </w:rPr>
      </w:pPr>
    </w:p>
    <w:tbl>
      <w:tblPr>
        <w:tblW w:w="9918" w:type="dxa"/>
        <w:tblCellMar>
          <w:left w:w="70" w:type="dxa"/>
          <w:right w:w="70" w:type="dxa"/>
        </w:tblCellMar>
        <w:tblLook w:val="04A0" w:firstRow="1" w:lastRow="0" w:firstColumn="1" w:lastColumn="0" w:noHBand="0" w:noVBand="1"/>
      </w:tblPr>
      <w:tblGrid>
        <w:gridCol w:w="2689"/>
        <w:gridCol w:w="2693"/>
        <w:gridCol w:w="2268"/>
        <w:gridCol w:w="2268"/>
      </w:tblGrid>
      <w:tr w:rsidR="00112CF4" w:rsidRPr="00E63A10" w14:paraId="471262DF" w14:textId="77777777" w:rsidTr="00E63A10">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262DB" w14:textId="77777777" w:rsidR="00112CF4" w:rsidRPr="00E63A10" w:rsidRDefault="00112CF4" w:rsidP="00E63A10">
            <w:pPr>
              <w:jc w:val="center"/>
              <w:rPr>
                <w:rFonts w:ascii="Arial" w:hAnsi="Arial" w:cs="Arial"/>
                <w:b/>
                <w:bCs/>
                <w:color w:val="000000"/>
              </w:rPr>
            </w:pPr>
            <w:r w:rsidRPr="00E63A10">
              <w:rPr>
                <w:rFonts w:ascii="Arial" w:hAnsi="Arial" w:cs="Arial"/>
                <w:b/>
                <w:bCs/>
                <w:color w:val="000000"/>
                <w:sz w:val="22"/>
                <w:szCs w:val="22"/>
              </w:rPr>
              <w:t>VALOR TOTAL CONTRATO</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71262DC" w14:textId="77777777" w:rsidR="00112CF4" w:rsidRPr="00E63A10" w:rsidRDefault="00112CF4" w:rsidP="00E63A10">
            <w:pPr>
              <w:jc w:val="center"/>
              <w:rPr>
                <w:rFonts w:ascii="Arial" w:hAnsi="Arial" w:cs="Arial"/>
                <w:b/>
                <w:bCs/>
                <w:color w:val="000000"/>
              </w:rPr>
            </w:pPr>
            <w:r w:rsidRPr="00E63A10">
              <w:rPr>
                <w:rFonts w:ascii="Arial" w:hAnsi="Arial" w:cs="Arial"/>
                <w:b/>
                <w:bCs/>
                <w:color w:val="000000"/>
                <w:sz w:val="22"/>
                <w:szCs w:val="22"/>
              </w:rPr>
              <w:t>TOTAL PAGADO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71262DD" w14:textId="77777777" w:rsidR="00112CF4" w:rsidRPr="00E63A10" w:rsidRDefault="00112CF4" w:rsidP="00E63A10">
            <w:pPr>
              <w:jc w:val="center"/>
              <w:rPr>
                <w:rFonts w:ascii="Arial" w:hAnsi="Arial" w:cs="Arial"/>
                <w:b/>
                <w:bCs/>
                <w:color w:val="000000"/>
              </w:rPr>
            </w:pPr>
            <w:r w:rsidRPr="00E63A10">
              <w:rPr>
                <w:rFonts w:ascii="Arial" w:hAnsi="Arial" w:cs="Arial"/>
                <w:b/>
                <w:bCs/>
                <w:color w:val="000000"/>
                <w:sz w:val="22"/>
                <w:szCs w:val="22"/>
              </w:rPr>
              <w:t>PENDIENTE DE PAGO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71262DE" w14:textId="77777777" w:rsidR="00112CF4" w:rsidRPr="00E63A10" w:rsidRDefault="00112CF4" w:rsidP="00E63A10">
            <w:pPr>
              <w:jc w:val="center"/>
              <w:rPr>
                <w:rFonts w:ascii="Arial" w:hAnsi="Arial" w:cs="Arial"/>
                <w:b/>
                <w:bCs/>
                <w:color w:val="000000"/>
              </w:rPr>
            </w:pPr>
            <w:r w:rsidRPr="00E63A10">
              <w:rPr>
                <w:rFonts w:ascii="Arial" w:hAnsi="Arial" w:cs="Arial"/>
                <w:b/>
                <w:bCs/>
                <w:color w:val="000000"/>
                <w:sz w:val="22"/>
                <w:szCs w:val="22"/>
              </w:rPr>
              <w:t>SALDO DISPONIBLE</w:t>
            </w:r>
          </w:p>
        </w:tc>
      </w:tr>
      <w:tr w:rsidR="00112CF4" w:rsidRPr="00E63A10" w14:paraId="471262E4" w14:textId="77777777" w:rsidTr="00E204B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tcPr>
          <w:p w14:paraId="471262E0" w14:textId="55EE6331" w:rsidR="00112CF4" w:rsidRPr="00E63A10" w:rsidRDefault="00F86EA1" w:rsidP="00E204BA">
            <w:pPr>
              <w:jc w:val="center"/>
              <w:rPr>
                <w:rFonts w:ascii="Arial" w:hAnsi="Arial" w:cs="Arial"/>
                <w:color w:val="000000"/>
              </w:rPr>
            </w:pPr>
            <w:r w:rsidRPr="00E63A10">
              <w:rPr>
                <w:rFonts w:ascii="Arial" w:hAnsi="Arial" w:cs="Arial"/>
                <w:color w:val="000000"/>
                <w:sz w:val="22"/>
                <w:szCs w:val="22"/>
              </w:rPr>
              <w:t>$</w:t>
            </w:r>
            <w:r w:rsidR="00D76CDE" w:rsidRPr="00D76CDE">
              <w:rPr>
                <w:rFonts w:ascii="Arial" w:eastAsiaTheme="minorHAnsi" w:hAnsi="Arial" w:cs="Arial"/>
                <w:sz w:val="16"/>
                <w:szCs w:val="16"/>
                <w:lang w:eastAsia="en-US"/>
              </w:rPr>
              <w:t xml:space="preserve"> </w:t>
            </w:r>
            <w:r w:rsidR="00D76CDE" w:rsidRPr="00D76CDE">
              <w:rPr>
                <w:rFonts w:ascii="Arial" w:hAnsi="Arial" w:cs="Arial"/>
                <w:color w:val="000000"/>
                <w:sz w:val="22"/>
                <w:szCs w:val="22"/>
              </w:rPr>
              <w:t>16,000,000.00</w:t>
            </w:r>
          </w:p>
        </w:tc>
        <w:tc>
          <w:tcPr>
            <w:tcW w:w="2693" w:type="dxa"/>
            <w:tcBorders>
              <w:top w:val="nil"/>
              <w:left w:val="nil"/>
              <w:bottom w:val="single" w:sz="4" w:space="0" w:color="auto"/>
              <w:right w:val="single" w:sz="4" w:space="0" w:color="auto"/>
            </w:tcBorders>
            <w:shd w:val="clear" w:color="auto" w:fill="auto"/>
            <w:noWrap/>
            <w:vAlign w:val="bottom"/>
          </w:tcPr>
          <w:p w14:paraId="471262E1" w14:textId="75E5B458" w:rsidR="00112CF4" w:rsidRPr="00E63A10" w:rsidRDefault="00F86EA1" w:rsidP="00E204BA">
            <w:pPr>
              <w:jc w:val="center"/>
              <w:rPr>
                <w:rFonts w:ascii="Arial" w:hAnsi="Arial" w:cs="Arial"/>
                <w:color w:val="000000"/>
              </w:rPr>
            </w:pPr>
            <w:r w:rsidRPr="00E63A10">
              <w:rPr>
                <w:rFonts w:ascii="Arial" w:hAnsi="Arial" w:cs="Arial"/>
                <w:color w:val="000000"/>
                <w:sz w:val="22"/>
                <w:szCs w:val="22"/>
              </w:rPr>
              <w:t>$</w:t>
            </w:r>
            <w:r w:rsidR="00D76CDE" w:rsidRPr="00D76CDE">
              <w:rPr>
                <w:rFonts w:ascii="Arial" w:eastAsiaTheme="minorHAnsi" w:hAnsi="Arial" w:cs="Arial"/>
                <w:sz w:val="16"/>
                <w:szCs w:val="16"/>
                <w:lang w:eastAsia="en-US"/>
              </w:rPr>
              <w:t xml:space="preserve"> </w:t>
            </w:r>
            <w:r w:rsidR="00D76CDE" w:rsidRPr="00D76CDE">
              <w:rPr>
                <w:rFonts w:ascii="Arial" w:hAnsi="Arial" w:cs="Arial"/>
                <w:color w:val="000000"/>
                <w:sz w:val="22"/>
                <w:szCs w:val="22"/>
              </w:rPr>
              <w:t>6,039,423.00</w:t>
            </w:r>
          </w:p>
        </w:tc>
        <w:tc>
          <w:tcPr>
            <w:tcW w:w="2268" w:type="dxa"/>
            <w:tcBorders>
              <w:top w:val="nil"/>
              <w:left w:val="nil"/>
              <w:bottom w:val="single" w:sz="4" w:space="0" w:color="auto"/>
              <w:right w:val="single" w:sz="4" w:space="0" w:color="auto"/>
            </w:tcBorders>
            <w:shd w:val="clear" w:color="auto" w:fill="auto"/>
            <w:noWrap/>
            <w:vAlign w:val="bottom"/>
          </w:tcPr>
          <w:p w14:paraId="471262E2" w14:textId="77777777" w:rsidR="00112CF4" w:rsidRPr="00E63A10" w:rsidRDefault="0097490F" w:rsidP="00E204BA">
            <w:pPr>
              <w:jc w:val="center"/>
              <w:rPr>
                <w:rFonts w:ascii="Arial" w:hAnsi="Arial" w:cs="Arial"/>
                <w:color w:val="000000"/>
              </w:rPr>
            </w:pPr>
            <w:r w:rsidRPr="0097490F">
              <w:rPr>
                <w:rFonts w:ascii="Arial" w:hAnsi="Arial" w:cs="Arial"/>
                <w:color w:val="000000"/>
                <w:sz w:val="22"/>
                <w:szCs w:val="22"/>
              </w:rPr>
              <w:t xml:space="preserve">$ </w:t>
            </w:r>
            <w:r w:rsidR="00B41E22">
              <w:rPr>
                <w:rFonts w:ascii="Arial" w:hAnsi="Arial" w:cs="Arial"/>
                <w:color w:val="000000"/>
                <w:sz w:val="22"/>
                <w:szCs w:val="22"/>
              </w:rPr>
              <w:t>0</w:t>
            </w:r>
          </w:p>
        </w:tc>
        <w:tc>
          <w:tcPr>
            <w:tcW w:w="2268" w:type="dxa"/>
            <w:tcBorders>
              <w:top w:val="nil"/>
              <w:left w:val="nil"/>
              <w:bottom w:val="single" w:sz="4" w:space="0" w:color="auto"/>
              <w:right w:val="single" w:sz="4" w:space="0" w:color="auto"/>
            </w:tcBorders>
            <w:shd w:val="clear" w:color="auto" w:fill="auto"/>
            <w:noWrap/>
            <w:vAlign w:val="bottom"/>
          </w:tcPr>
          <w:p w14:paraId="471262E3" w14:textId="63C36CE7" w:rsidR="00112CF4" w:rsidRPr="00E63A10" w:rsidRDefault="00B41E22" w:rsidP="00E204BA">
            <w:pPr>
              <w:jc w:val="center"/>
              <w:rPr>
                <w:rFonts w:ascii="Arial" w:hAnsi="Arial" w:cs="Arial"/>
                <w:color w:val="000000"/>
              </w:rPr>
            </w:pPr>
            <w:r w:rsidRPr="00B41E22">
              <w:rPr>
                <w:rFonts w:ascii="Arial" w:hAnsi="Arial" w:cs="Arial"/>
                <w:color w:val="000000"/>
                <w:sz w:val="22"/>
                <w:szCs w:val="22"/>
                <w:lang w:val="es-MX"/>
              </w:rPr>
              <w:t xml:space="preserve">$ </w:t>
            </w:r>
            <w:r w:rsidR="00D76CDE" w:rsidRPr="00D76CDE">
              <w:rPr>
                <w:rFonts w:ascii="Arial" w:hAnsi="Arial" w:cs="Arial"/>
                <w:color w:val="000000"/>
                <w:sz w:val="22"/>
                <w:szCs w:val="22"/>
              </w:rPr>
              <w:t>9,960,577.00</w:t>
            </w:r>
          </w:p>
        </w:tc>
      </w:tr>
    </w:tbl>
    <w:p w14:paraId="471262E5" w14:textId="77777777" w:rsidR="00B613BE" w:rsidRDefault="00B613BE" w:rsidP="00E204BA">
      <w:pPr>
        <w:pStyle w:val="Textoindependiente"/>
        <w:spacing w:after="0" w:line="240" w:lineRule="auto"/>
        <w:rPr>
          <w:rFonts w:ascii="Arial" w:hAnsi="Arial" w:cs="Arial"/>
          <w:b/>
          <w:sz w:val="22"/>
          <w:szCs w:val="22"/>
        </w:rPr>
      </w:pPr>
    </w:p>
    <w:p w14:paraId="471262E6" w14:textId="77777777" w:rsidR="008F79AF" w:rsidRPr="00E63A10" w:rsidRDefault="003B7903" w:rsidP="00E204BA">
      <w:pPr>
        <w:pStyle w:val="Textoindependiente"/>
        <w:numPr>
          <w:ilvl w:val="0"/>
          <w:numId w:val="38"/>
        </w:numPr>
        <w:spacing w:after="0" w:line="240" w:lineRule="auto"/>
        <w:ind w:left="709"/>
        <w:jc w:val="both"/>
        <w:rPr>
          <w:rFonts w:ascii="Arial" w:hAnsi="Arial" w:cs="Arial"/>
          <w:bCs/>
          <w:sz w:val="22"/>
          <w:szCs w:val="22"/>
          <w:lang w:val="es-MX"/>
        </w:rPr>
      </w:pPr>
      <w:r w:rsidRPr="00E63A10">
        <w:rPr>
          <w:rFonts w:ascii="Arial" w:hAnsi="Arial" w:cs="Arial"/>
          <w:b/>
          <w:bCs/>
          <w:sz w:val="22"/>
          <w:szCs w:val="22"/>
          <w:lang w:val="es-MX"/>
        </w:rPr>
        <w:t>TIPO DE MODIFICACIÓN CONTRACTUAL:</w:t>
      </w:r>
      <w:r w:rsidRPr="00E63A10">
        <w:rPr>
          <w:rFonts w:ascii="Arial" w:hAnsi="Arial" w:cs="Arial"/>
          <w:bCs/>
          <w:sz w:val="22"/>
          <w:szCs w:val="22"/>
          <w:lang w:val="es-MX"/>
        </w:rPr>
        <w:t xml:space="preserve"> La presente modificación será objeto de: (Marcar con una X según corresponda)</w:t>
      </w:r>
    </w:p>
    <w:p w14:paraId="471262E7" w14:textId="77777777" w:rsidR="00E204BA" w:rsidRPr="00E63A10" w:rsidRDefault="00E204BA" w:rsidP="00E204BA">
      <w:pPr>
        <w:pStyle w:val="Textoindependiente"/>
        <w:spacing w:after="0" w:line="240" w:lineRule="auto"/>
        <w:ind w:left="709"/>
        <w:jc w:val="both"/>
        <w:rPr>
          <w:rFonts w:ascii="Arial" w:hAnsi="Arial" w:cs="Arial"/>
          <w:bCs/>
          <w:sz w:val="22"/>
          <w:szCs w:val="22"/>
          <w:lang w:val="es-MX"/>
        </w:rPr>
      </w:pPr>
    </w:p>
    <w:tbl>
      <w:tblPr>
        <w:tblW w:w="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500"/>
        <w:gridCol w:w="2405"/>
      </w:tblGrid>
      <w:tr w:rsidR="0097490F" w:rsidRPr="00E63A10" w14:paraId="471262EA" w14:textId="77777777" w:rsidTr="00B41E22">
        <w:trPr>
          <w:trHeight w:val="341"/>
          <w:jc w:val="center"/>
        </w:trPr>
        <w:tc>
          <w:tcPr>
            <w:tcW w:w="3500" w:type="dxa"/>
            <w:shd w:val="clear" w:color="auto" w:fill="auto"/>
          </w:tcPr>
          <w:p w14:paraId="471262E8" w14:textId="77777777" w:rsidR="0097490F" w:rsidRPr="00E63A10" w:rsidRDefault="006C0189" w:rsidP="00E204BA">
            <w:pPr>
              <w:pStyle w:val="Sinespaciado"/>
              <w:rPr>
                <w:rFonts w:ascii="Arial" w:eastAsia="Calibri" w:hAnsi="Arial" w:cs="Arial"/>
                <w:b/>
                <w:bCs/>
                <w:lang w:val="es-MX" w:eastAsia="zh-CN"/>
              </w:rPr>
            </w:pPr>
            <w:r>
              <w:rPr>
                <w:rFonts w:ascii="Arial" w:eastAsia="Calibri" w:hAnsi="Arial" w:cs="Arial"/>
                <w:b/>
                <w:bCs/>
                <w:lang w:val="es-MX" w:eastAsia="zh-CN"/>
              </w:rPr>
              <w:t>PRÓRROGA</w:t>
            </w:r>
          </w:p>
        </w:tc>
        <w:tc>
          <w:tcPr>
            <w:tcW w:w="2405" w:type="dxa"/>
            <w:shd w:val="clear" w:color="auto" w:fill="auto"/>
          </w:tcPr>
          <w:p w14:paraId="471262E9" w14:textId="77777777" w:rsidR="0097490F" w:rsidRPr="00E63A10" w:rsidRDefault="006C0189" w:rsidP="00E204BA">
            <w:pPr>
              <w:pStyle w:val="Sinespaciado"/>
              <w:jc w:val="center"/>
              <w:rPr>
                <w:rFonts w:ascii="Arial" w:hAnsi="Arial" w:cs="Arial"/>
                <w:b/>
              </w:rPr>
            </w:pPr>
            <w:r>
              <w:rPr>
                <w:rFonts w:ascii="Arial" w:hAnsi="Arial" w:cs="Arial"/>
                <w:b/>
              </w:rPr>
              <w:t>X</w:t>
            </w:r>
          </w:p>
        </w:tc>
      </w:tr>
    </w:tbl>
    <w:p w14:paraId="471262EB" w14:textId="77777777" w:rsidR="002B6E10" w:rsidRDefault="002B6E10" w:rsidP="00E204BA">
      <w:pPr>
        <w:pStyle w:val="Textoindependiente"/>
        <w:spacing w:after="0" w:line="240" w:lineRule="auto"/>
        <w:rPr>
          <w:rFonts w:ascii="Arial" w:hAnsi="Arial" w:cs="Arial"/>
          <w:sz w:val="22"/>
          <w:szCs w:val="22"/>
        </w:rPr>
      </w:pPr>
    </w:p>
    <w:p w14:paraId="471262EC" w14:textId="258CDE2C" w:rsidR="00A63E61" w:rsidRDefault="00A63E61" w:rsidP="00E204BA">
      <w:pPr>
        <w:pStyle w:val="Textoindependiente"/>
        <w:spacing w:after="0" w:line="240" w:lineRule="auto"/>
        <w:rPr>
          <w:rFonts w:ascii="Arial" w:hAnsi="Arial" w:cs="Arial"/>
          <w:sz w:val="22"/>
          <w:szCs w:val="22"/>
        </w:rPr>
      </w:pPr>
    </w:p>
    <w:p w14:paraId="283406E4" w14:textId="43CB5C02" w:rsidR="004D498F" w:rsidRDefault="004D498F" w:rsidP="00E204BA">
      <w:pPr>
        <w:pStyle w:val="Textoindependiente"/>
        <w:spacing w:after="0" w:line="240" w:lineRule="auto"/>
        <w:rPr>
          <w:rFonts w:ascii="Arial" w:hAnsi="Arial" w:cs="Arial"/>
          <w:sz w:val="22"/>
          <w:szCs w:val="22"/>
        </w:rPr>
      </w:pPr>
    </w:p>
    <w:p w14:paraId="6B95A299" w14:textId="77777777" w:rsidR="004D498F" w:rsidRDefault="004D498F" w:rsidP="00E204BA">
      <w:pPr>
        <w:pStyle w:val="Textoindependiente"/>
        <w:spacing w:after="0" w:line="240" w:lineRule="auto"/>
        <w:rPr>
          <w:rFonts w:ascii="Arial" w:hAnsi="Arial" w:cs="Arial"/>
          <w:sz w:val="22"/>
          <w:szCs w:val="22"/>
        </w:rPr>
      </w:pPr>
    </w:p>
    <w:p w14:paraId="67958D40" w14:textId="77777777" w:rsidR="004D498F" w:rsidRPr="00E63A10" w:rsidRDefault="004D498F" w:rsidP="00E204BA">
      <w:pPr>
        <w:pStyle w:val="Textoindependiente"/>
        <w:spacing w:after="0" w:line="240" w:lineRule="auto"/>
        <w:rPr>
          <w:rFonts w:ascii="Arial" w:hAnsi="Arial" w:cs="Arial"/>
          <w:sz w:val="22"/>
          <w:szCs w:val="22"/>
        </w:rPr>
      </w:pPr>
    </w:p>
    <w:p w14:paraId="471262ED" w14:textId="77777777" w:rsidR="002B6E10" w:rsidRPr="00E63A10" w:rsidRDefault="003B7903" w:rsidP="00E204BA">
      <w:pPr>
        <w:pStyle w:val="Textoindependiente"/>
        <w:numPr>
          <w:ilvl w:val="0"/>
          <w:numId w:val="38"/>
        </w:numPr>
        <w:spacing w:after="0" w:line="240" w:lineRule="auto"/>
        <w:rPr>
          <w:rFonts w:ascii="Arial" w:hAnsi="Arial" w:cs="Arial"/>
          <w:b/>
          <w:bCs/>
          <w:sz w:val="22"/>
          <w:szCs w:val="22"/>
          <w:lang w:val="es-MX"/>
        </w:rPr>
      </w:pPr>
      <w:r w:rsidRPr="00E63A10">
        <w:rPr>
          <w:rFonts w:ascii="Arial" w:hAnsi="Arial" w:cs="Arial"/>
          <w:b/>
          <w:bCs/>
          <w:sz w:val="22"/>
          <w:szCs w:val="22"/>
          <w:lang w:val="es-MX"/>
        </w:rPr>
        <w:t>SITUACIONES QUE MOTIVAN LA MODIFICACIÓN CONTRACTUAL:</w:t>
      </w:r>
    </w:p>
    <w:p w14:paraId="471262EE" w14:textId="77777777" w:rsidR="00C335B1" w:rsidRPr="00E63A10" w:rsidRDefault="00C335B1" w:rsidP="00E204BA">
      <w:pPr>
        <w:jc w:val="both"/>
        <w:rPr>
          <w:rFonts w:ascii="Arial" w:hAnsi="Arial" w:cs="Arial"/>
          <w:sz w:val="22"/>
          <w:szCs w:val="22"/>
          <w:lang w:val="es-MX"/>
        </w:rPr>
      </w:pPr>
    </w:p>
    <w:p w14:paraId="471262EF" w14:textId="77777777" w:rsidR="005F27AE" w:rsidRPr="00E63A10" w:rsidRDefault="00E97817" w:rsidP="00E204BA">
      <w:pPr>
        <w:jc w:val="both"/>
        <w:rPr>
          <w:rFonts w:ascii="Arial" w:hAnsi="Arial" w:cs="Arial"/>
          <w:sz w:val="22"/>
          <w:szCs w:val="22"/>
          <w:lang w:val="es-MX"/>
        </w:rPr>
      </w:pPr>
      <w:r>
        <w:rPr>
          <w:rFonts w:ascii="Arial" w:hAnsi="Arial" w:cs="Arial"/>
          <w:sz w:val="22"/>
          <w:szCs w:val="22"/>
          <w:lang w:val="es-MX"/>
        </w:rPr>
        <w:t>Actualmente l</w:t>
      </w:r>
      <w:r w:rsidR="005F27AE" w:rsidRPr="00E63A10">
        <w:rPr>
          <w:rFonts w:ascii="Arial" w:hAnsi="Arial" w:cs="Arial"/>
          <w:sz w:val="22"/>
          <w:szCs w:val="22"/>
          <w:lang w:val="es-MX"/>
        </w:rPr>
        <w:t xml:space="preserve">a Secretaría General de la Alcaldía Mayor de Bogotá, D.C. cuenta con un parque automotor propio conformado por </w:t>
      </w:r>
      <w:r w:rsidR="008B5EA7">
        <w:rPr>
          <w:rFonts w:ascii="Arial" w:hAnsi="Arial" w:cs="Arial"/>
          <w:sz w:val="22"/>
          <w:szCs w:val="22"/>
          <w:lang w:val="es-MX"/>
        </w:rPr>
        <w:t>quince</w:t>
      </w:r>
      <w:r w:rsidR="005F27AE" w:rsidRPr="00E63A10">
        <w:rPr>
          <w:rFonts w:ascii="Arial" w:hAnsi="Arial" w:cs="Arial"/>
          <w:sz w:val="22"/>
          <w:szCs w:val="22"/>
          <w:lang w:val="es-MX"/>
        </w:rPr>
        <w:t xml:space="preserve"> (1</w:t>
      </w:r>
      <w:r w:rsidR="008B5EA7">
        <w:rPr>
          <w:rFonts w:ascii="Arial" w:hAnsi="Arial" w:cs="Arial"/>
          <w:sz w:val="22"/>
          <w:szCs w:val="22"/>
          <w:lang w:val="es-MX"/>
        </w:rPr>
        <w:t>5</w:t>
      </w:r>
      <w:r w:rsidR="005F27AE" w:rsidRPr="00E63A10">
        <w:rPr>
          <w:rFonts w:ascii="Arial" w:hAnsi="Arial" w:cs="Arial"/>
          <w:sz w:val="22"/>
          <w:szCs w:val="22"/>
          <w:lang w:val="es-MX"/>
        </w:rPr>
        <w:t>) vehículos</w:t>
      </w:r>
      <w:r>
        <w:rPr>
          <w:rFonts w:ascii="Arial" w:hAnsi="Arial" w:cs="Arial"/>
          <w:sz w:val="22"/>
          <w:szCs w:val="22"/>
          <w:lang w:val="es-MX"/>
        </w:rPr>
        <w:t>,</w:t>
      </w:r>
      <w:r w:rsidR="005F27AE" w:rsidRPr="00E63A10">
        <w:rPr>
          <w:rFonts w:ascii="Arial" w:hAnsi="Arial" w:cs="Arial"/>
          <w:sz w:val="22"/>
          <w:szCs w:val="22"/>
          <w:lang w:val="es-MX"/>
        </w:rPr>
        <w:t xml:space="preserve"> que en concordancia con la Resolución No. 572 de 2021, por la cual se reglamentó su administración, uso y manejo, están asignados para el desempeño de las funciones y actividades misionales de los despachos de la Secretaría General, Secretar</w:t>
      </w:r>
      <w:r>
        <w:rPr>
          <w:rFonts w:ascii="Arial" w:hAnsi="Arial" w:cs="Arial"/>
          <w:sz w:val="22"/>
          <w:szCs w:val="22"/>
          <w:lang w:val="es-MX"/>
        </w:rPr>
        <w:t xml:space="preserve">ía Privada, </w:t>
      </w:r>
      <w:r w:rsidRPr="00E63A10">
        <w:rPr>
          <w:rFonts w:ascii="Arial" w:hAnsi="Arial" w:cs="Arial"/>
          <w:sz w:val="22"/>
          <w:szCs w:val="22"/>
          <w:lang w:val="es-MX"/>
        </w:rPr>
        <w:t>Alcalde</w:t>
      </w:r>
      <w:r>
        <w:rPr>
          <w:rFonts w:ascii="Arial" w:hAnsi="Arial" w:cs="Arial"/>
          <w:sz w:val="22"/>
          <w:szCs w:val="22"/>
          <w:lang w:val="es-MX"/>
        </w:rPr>
        <w:t xml:space="preserve"> Mayor, las Altas Consejerías, </w:t>
      </w:r>
      <w:r w:rsidR="005F27AE" w:rsidRPr="00E63A10">
        <w:rPr>
          <w:rFonts w:ascii="Arial" w:hAnsi="Arial" w:cs="Arial"/>
          <w:sz w:val="22"/>
          <w:szCs w:val="22"/>
          <w:lang w:val="es-MX"/>
        </w:rPr>
        <w:t>Direcciones</w:t>
      </w:r>
      <w:r>
        <w:rPr>
          <w:rFonts w:ascii="Arial" w:hAnsi="Arial" w:cs="Arial"/>
          <w:sz w:val="22"/>
          <w:szCs w:val="22"/>
          <w:lang w:val="es-MX"/>
        </w:rPr>
        <w:t xml:space="preserve"> y aquellas actividades que se relacionen con la operatividad de la</w:t>
      </w:r>
      <w:r w:rsidR="005F27AE" w:rsidRPr="00E63A10">
        <w:rPr>
          <w:rFonts w:ascii="Arial" w:hAnsi="Arial" w:cs="Arial"/>
          <w:sz w:val="22"/>
          <w:szCs w:val="22"/>
          <w:lang w:val="es-MX"/>
        </w:rPr>
        <w:t xml:space="preserve"> entidad, </w:t>
      </w:r>
      <w:r>
        <w:rPr>
          <w:rFonts w:ascii="Arial" w:hAnsi="Arial" w:cs="Arial"/>
          <w:sz w:val="22"/>
          <w:szCs w:val="22"/>
          <w:lang w:val="es-MX"/>
        </w:rPr>
        <w:t>y que requieran de</w:t>
      </w:r>
      <w:r w:rsidR="005F27AE" w:rsidRPr="00E63A10">
        <w:rPr>
          <w:rFonts w:ascii="Arial" w:hAnsi="Arial" w:cs="Arial"/>
          <w:sz w:val="22"/>
          <w:szCs w:val="22"/>
          <w:lang w:val="es-MX"/>
        </w:rPr>
        <w:t xml:space="preserve"> los servicios de transporte de personas y de bienes de conformidad  con los procedimientos establecidos para tal fin.</w:t>
      </w:r>
    </w:p>
    <w:p w14:paraId="471262F0" w14:textId="77777777" w:rsidR="005F27AE" w:rsidRPr="00E63A10" w:rsidRDefault="005F27AE" w:rsidP="00E204BA">
      <w:pPr>
        <w:jc w:val="both"/>
        <w:rPr>
          <w:rFonts w:ascii="Arial" w:hAnsi="Arial" w:cs="Arial"/>
          <w:sz w:val="22"/>
          <w:szCs w:val="22"/>
          <w:lang w:val="es-MX"/>
        </w:rPr>
      </w:pPr>
    </w:p>
    <w:p w14:paraId="471262F1" w14:textId="77777777" w:rsidR="005F27AE" w:rsidRPr="00E63A10" w:rsidRDefault="005F27AE" w:rsidP="00E204BA">
      <w:pPr>
        <w:jc w:val="both"/>
        <w:rPr>
          <w:rFonts w:ascii="Arial" w:hAnsi="Arial" w:cs="Arial"/>
          <w:sz w:val="22"/>
          <w:szCs w:val="22"/>
          <w:lang w:val="es-MX"/>
        </w:rPr>
      </w:pPr>
      <w:r w:rsidRPr="00E63A10">
        <w:rPr>
          <w:rFonts w:ascii="Arial" w:hAnsi="Arial" w:cs="Arial"/>
          <w:sz w:val="22"/>
          <w:szCs w:val="22"/>
          <w:lang w:val="es-MX"/>
        </w:rPr>
        <w:t>De acuerdo con lo dispuesto por el artículo 36 del Decreto 140 de 2021,</w:t>
      </w:r>
      <w:r w:rsidR="00E97817">
        <w:rPr>
          <w:rFonts w:ascii="Arial" w:hAnsi="Arial" w:cs="Arial"/>
          <w:sz w:val="22"/>
          <w:szCs w:val="22"/>
          <w:lang w:val="es-MX"/>
        </w:rPr>
        <w:t>modificado por el Decreto 367 de 2023,</w:t>
      </w:r>
      <w:r w:rsidRPr="00E63A10">
        <w:rPr>
          <w:rFonts w:ascii="Arial" w:hAnsi="Arial" w:cs="Arial"/>
          <w:sz w:val="22"/>
          <w:szCs w:val="22"/>
          <w:lang w:val="es-MX"/>
        </w:rPr>
        <w:t xml:space="preserve"> “</w:t>
      </w:r>
      <w:r w:rsidRPr="00925E4E">
        <w:rPr>
          <w:rFonts w:ascii="Arial" w:hAnsi="Arial" w:cs="Arial"/>
          <w:i/>
          <w:iCs/>
          <w:sz w:val="22"/>
          <w:szCs w:val="22"/>
          <w:lang w:val="es-MX"/>
        </w:rPr>
        <w:t>Por medio del cual se modifica la Estructura Organizacional de la Secretaría General de la Alcaldía Mayor de Bogotá D.C</w:t>
      </w:r>
      <w:r w:rsidRPr="00E63A10">
        <w:rPr>
          <w:rFonts w:ascii="Arial" w:hAnsi="Arial" w:cs="Arial"/>
          <w:sz w:val="22"/>
          <w:szCs w:val="22"/>
          <w:lang w:val="es-MX"/>
        </w:rPr>
        <w:t>.”, la Subdirección de Servicios Administrativos tiene</w:t>
      </w:r>
      <w:r w:rsidR="00E97817">
        <w:rPr>
          <w:rFonts w:ascii="Arial" w:hAnsi="Arial" w:cs="Arial"/>
          <w:sz w:val="22"/>
          <w:szCs w:val="22"/>
          <w:lang w:val="es-MX"/>
        </w:rPr>
        <w:t>,</w:t>
      </w:r>
      <w:r w:rsidRPr="00E63A10">
        <w:rPr>
          <w:rFonts w:ascii="Arial" w:hAnsi="Arial" w:cs="Arial"/>
          <w:sz w:val="22"/>
          <w:szCs w:val="22"/>
          <w:lang w:val="es-MX"/>
        </w:rPr>
        <w:t xml:space="preserve"> entre otras, la función de “</w:t>
      </w:r>
      <w:r w:rsidRPr="00925E4E">
        <w:rPr>
          <w:rFonts w:ascii="Arial" w:hAnsi="Arial" w:cs="Arial"/>
          <w:i/>
          <w:iCs/>
          <w:sz w:val="22"/>
          <w:szCs w:val="22"/>
          <w:lang w:val="es-MX"/>
        </w:rPr>
        <w:t>Dirigir y coordinar la prestación de los servicios de mantenimiento de las instalaciones y seguridad física; mantenimiento de máquinas y equipos; aseo y cafetería; transporte, parque automotor, vigilancia y demás servicios generales, en concordancia con lineamientos técnicos y normativos</w:t>
      </w:r>
      <w:r w:rsidRPr="00E63A10">
        <w:rPr>
          <w:rFonts w:ascii="Arial" w:hAnsi="Arial" w:cs="Arial"/>
          <w:sz w:val="22"/>
          <w:szCs w:val="22"/>
          <w:lang w:val="es-MX"/>
        </w:rPr>
        <w:t>”, por consiguiente es la dependencia responsable de coordinar y garantizar las condiciones de mantenimiento de los bienes que hacen parte de la entidad, entre ellos el parque automotor.</w:t>
      </w:r>
    </w:p>
    <w:p w14:paraId="471262F2" w14:textId="77777777" w:rsidR="005F27AE" w:rsidRPr="00E63A10" w:rsidRDefault="005F27AE" w:rsidP="00E204BA">
      <w:pPr>
        <w:jc w:val="both"/>
        <w:rPr>
          <w:rFonts w:ascii="Arial" w:hAnsi="Arial" w:cs="Arial"/>
          <w:sz w:val="22"/>
          <w:szCs w:val="22"/>
          <w:lang w:val="es-MX"/>
        </w:rPr>
      </w:pPr>
    </w:p>
    <w:p w14:paraId="471262F3" w14:textId="08873292" w:rsidR="005F27AE" w:rsidRDefault="005F27AE" w:rsidP="00E204BA">
      <w:pPr>
        <w:jc w:val="both"/>
        <w:rPr>
          <w:rFonts w:ascii="Arial" w:hAnsi="Arial" w:cs="Arial"/>
          <w:sz w:val="22"/>
          <w:szCs w:val="22"/>
          <w:lang w:val="es-MX"/>
        </w:rPr>
      </w:pPr>
      <w:r w:rsidRPr="00E63A10">
        <w:rPr>
          <w:rFonts w:ascii="Arial" w:hAnsi="Arial" w:cs="Arial"/>
          <w:sz w:val="22"/>
          <w:szCs w:val="22"/>
          <w:lang w:val="es-MX"/>
        </w:rPr>
        <w:t>En este orden de ideas</w:t>
      </w:r>
      <w:r w:rsidR="00E97817">
        <w:rPr>
          <w:rFonts w:ascii="Arial" w:hAnsi="Arial" w:cs="Arial"/>
          <w:sz w:val="22"/>
          <w:szCs w:val="22"/>
          <w:lang w:val="es-MX"/>
        </w:rPr>
        <w:t>,</w:t>
      </w:r>
      <w:r w:rsidRPr="00E63A10">
        <w:rPr>
          <w:rFonts w:ascii="Arial" w:hAnsi="Arial" w:cs="Arial"/>
          <w:sz w:val="22"/>
          <w:szCs w:val="22"/>
          <w:lang w:val="es-MX"/>
        </w:rPr>
        <w:t xml:space="preserve"> le corresponde a esta Subdirección garantizar que los vehículos que conforman el parque automotor propio de la </w:t>
      </w:r>
      <w:r w:rsidR="00E63A10" w:rsidRPr="00E63A10">
        <w:rPr>
          <w:rFonts w:ascii="Arial" w:hAnsi="Arial" w:cs="Arial"/>
          <w:sz w:val="22"/>
          <w:szCs w:val="22"/>
          <w:lang w:val="es-MX"/>
        </w:rPr>
        <w:t>entidad</w:t>
      </w:r>
      <w:r w:rsidRPr="00E63A10">
        <w:rPr>
          <w:rFonts w:ascii="Arial" w:hAnsi="Arial" w:cs="Arial"/>
          <w:sz w:val="22"/>
          <w:szCs w:val="22"/>
          <w:lang w:val="es-MX"/>
        </w:rPr>
        <w:t xml:space="preserve"> cuenten con el mantenimiento preventivo y correctivo necesario para su correcto funcionamiento que incluye el suministro e instalación de autopartes originales y de esta forma cumplir el propósito de su existencia. </w:t>
      </w:r>
    </w:p>
    <w:p w14:paraId="45ABC256" w14:textId="694B3907" w:rsidR="004D498F" w:rsidRDefault="004D498F" w:rsidP="00E204BA">
      <w:pPr>
        <w:jc w:val="both"/>
        <w:rPr>
          <w:rFonts w:ascii="Arial" w:hAnsi="Arial" w:cs="Arial"/>
          <w:sz w:val="22"/>
          <w:szCs w:val="22"/>
          <w:lang w:val="es-MX"/>
        </w:rPr>
      </w:pPr>
    </w:p>
    <w:p w14:paraId="3E5F0E85" w14:textId="77777777" w:rsidR="004D498F" w:rsidRPr="00E63A10" w:rsidRDefault="004D498F" w:rsidP="004D498F">
      <w:pPr>
        <w:jc w:val="both"/>
        <w:rPr>
          <w:rFonts w:ascii="Arial" w:hAnsi="Arial" w:cs="Arial"/>
          <w:sz w:val="22"/>
          <w:szCs w:val="22"/>
          <w:lang w:val="es-MX"/>
        </w:rPr>
      </w:pPr>
      <w:r w:rsidRPr="00E63A10">
        <w:rPr>
          <w:rFonts w:ascii="Arial" w:hAnsi="Arial" w:cs="Arial"/>
          <w:sz w:val="22"/>
          <w:szCs w:val="22"/>
          <w:lang w:val="es-MX"/>
        </w:rPr>
        <w:t>La Secretaría General de la Alcaldía Mayor de Bogotá, D.C. cuenta con un parque automotor propio conformado por diecisiete (1</w:t>
      </w:r>
      <w:r>
        <w:rPr>
          <w:rFonts w:ascii="Arial" w:hAnsi="Arial" w:cs="Arial"/>
          <w:sz w:val="22"/>
          <w:szCs w:val="22"/>
          <w:lang w:val="es-MX"/>
        </w:rPr>
        <w:t>5</w:t>
      </w:r>
      <w:r w:rsidRPr="00E63A10">
        <w:rPr>
          <w:rFonts w:ascii="Arial" w:hAnsi="Arial" w:cs="Arial"/>
          <w:sz w:val="22"/>
          <w:szCs w:val="22"/>
          <w:lang w:val="es-MX"/>
        </w:rPr>
        <w:t>) vehículos que en concordancia con la Resolución No. 572 de 2021, por la cual se reglamentó su administración, uso y manejo, están asignados para el desempeño de las funciones y actividades misionales de los despachos de la Secretaría General, Secretaría Privada, Altas Consejerías y Direcciones, para apoyar la Gestión de la señora Alcaldesa Mayor  y para prestar  los servicios operativos de la entidad, relacionados con los servicios de transporte de personas y de bienes requeridos por las distintas dependencias de conformidad  con los procedimientos establecidos para tal fin.</w:t>
      </w:r>
    </w:p>
    <w:p w14:paraId="5FBCDC48" w14:textId="77777777" w:rsidR="004D498F" w:rsidRPr="00E63A10" w:rsidRDefault="004D498F" w:rsidP="004D498F">
      <w:pPr>
        <w:jc w:val="both"/>
        <w:rPr>
          <w:rFonts w:ascii="Arial" w:hAnsi="Arial" w:cs="Arial"/>
          <w:sz w:val="22"/>
          <w:szCs w:val="22"/>
          <w:lang w:val="es-MX"/>
        </w:rPr>
      </w:pPr>
    </w:p>
    <w:p w14:paraId="6B5B996F" w14:textId="77777777" w:rsidR="004D498F" w:rsidRPr="00E63A10" w:rsidRDefault="004D498F" w:rsidP="004D498F">
      <w:pPr>
        <w:jc w:val="both"/>
        <w:rPr>
          <w:rFonts w:ascii="Arial" w:hAnsi="Arial" w:cs="Arial"/>
          <w:sz w:val="22"/>
          <w:szCs w:val="22"/>
          <w:lang w:val="es-MX"/>
        </w:rPr>
      </w:pPr>
      <w:r w:rsidRPr="00E63A10">
        <w:rPr>
          <w:rFonts w:ascii="Arial" w:hAnsi="Arial" w:cs="Arial"/>
          <w:sz w:val="22"/>
          <w:szCs w:val="22"/>
          <w:lang w:val="es-MX"/>
        </w:rPr>
        <w:t>De acuerdo con lo dispuesto por el artículo 36 del Decreto 140 de 2021, “</w:t>
      </w:r>
      <w:r w:rsidRPr="00925E4E">
        <w:rPr>
          <w:rFonts w:ascii="Arial" w:hAnsi="Arial" w:cs="Arial"/>
          <w:i/>
          <w:iCs/>
          <w:sz w:val="22"/>
          <w:szCs w:val="22"/>
          <w:lang w:val="es-MX"/>
        </w:rPr>
        <w:t>Por medio del cual se modifica la Estructura Organizacional de la Secretaría General de la Alcaldía Mayor de Bogotá D.C</w:t>
      </w:r>
      <w:r w:rsidRPr="00E63A10">
        <w:rPr>
          <w:rFonts w:ascii="Arial" w:hAnsi="Arial" w:cs="Arial"/>
          <w:sz w:val="22"/>
          <w:szCs w:val="22"/>
          <w:lang w:val="es-MX"/>
        </w:rPr>
        <w:t>.”, la Subdirección de Servicios Administrativos tiene entre otras, la función de “</w:t>
      </w:r>
      <w:r w:rsidRPr="00925E4E">
        <w:rPr>
          <w:rFonts w:ascii="Arial" w:hAnsi="Arial" w:cs="Arial"/>
          <w:i/>
          <w:iCs/>
          <w:sz w:val="22"/>
          <w:szCs w:val="22"/>
          <w:lang w:val="es-MX"/>
        </w:rPr>
        <w:t>Dirigir y coordinar la prestación de los servicios de mantenimiento de las instalaciones y seguridad física; mantenimiento de máquinas y equipos; aseo y cafetería; transporte, parque automotor, vigilancia y demás servicios generales, en concordancia con lineamientos técnicos y normativos</w:t>
      </w:r>
      <w:r w:rsidRPr="00E63A10">
        <w:rPr>
          <w:rFonts w:ascii="Arial" w:hAnsi="Arial" w:cs="Arial"/>
          <w:sz w:val="22"/>
          <w:szCs w:val="22"/>
          <w:lang w:val="es-MX"/>
        </w:rPr>
        <w:t>”, por consiguiente es la dependencia responsable de coordinar y garantizar las condiciones de mantenimiento de los bienes que hacen parte de la entidad, entre ellos el parque automotor.</w:t>
      </w:r>
    </w:p>
    <w:p w14:paraId="341A2B04" w14:textId="77777777" w:rsidR="004D498F" w:rsidRPr="00E63A10" w:rsidRDefault="004D498F" w:rsidP="004D498F">
      <w:pPr>
        <w:jc w:val="both"/>
        <w:rPr>
          <w:rFonts w:ascii="Arial" w:hAnsi="Arial" w:cs="Arial"/>
          <w:sz w:val="22"/>
          <w:szCs w:val="22"/>
          <w:lang w:val="es-MX"/>
        </w:rPr>
      </w:pPr>
    </w:p>
    <w:p w14:paraId="6AF0FD4F" w14:textId="77777777" w:rsidR="004D498F" w:rsidRPr="00E63A10" w:rsidRDefault="004D498F" w:rsidP="004D498F">
      <w:pPr>
        <w:jc w:val="both"/>
        <w:rPr>
          <w:rFonts w:ascii="Arial" w:hAnsi="Arial" w:cs="Arial"/>
          <w:sz w:val="22"/>
          <w:szCs w:val="22"/>
          <w:lang w:val="es-MX"/>
        </w:rPr>
      </w:pPr>
      <w:r w:rsidRPr="00E63A10">
        <w:rPr>
          <w:rFonts w:ascii="Arial" w:hAnsi="Arial" w:cs="Arial"/>
          <w:sz w:val="22"/>
          <w:szCs w:val="22"/>
          <w:lang w:val="es-MX"/>
        </w:rPr>
        <w:lastRenderedPageBreak/>
        <w:t>En este orden de ideas</w:t>
      </w:r>
      <w:r>
        <w:rPr>
          <w:rFonts w:ascii="Arial" w:hAnsi="Arial" w:cs="Arial"/>
          <w:sz w:val="22"/>
          <w:szCs w:val="22"/>
          <w:lang w:val="es-MX"/>
        </w:rPr>
        <w:t>,</w:t>
      </w:r>
      <w:r w:rsidRPr="00E63A10">
        <w:rPr>
          <w:rFonts w:ascii="Arial" w:hAnsi="Arial" w:cs="Arial"/>
          <w:sz w:val="22"/>
          <w:szCs w:val="22"/>
          <w:lang w:val="es-MX"/>
        </w:rPr>
        <w:t xml:space="preserve"> le corresponde a esta Subdirección garantizar que los vehículos que conforman el parque automotor propio de la entidad cuenten con el mantenimiento preventivo y correctivo necesario para su correcto funcionamiento que incluye el suministro e instalación de autopartes originales y de esta forma cumplir el propósito de su existencia. </w:t>
      </w:r>
    </w:p>
    <w:p w14:paraId="3A32BD21" w14:textId="77777777" w:rsidR="004D498F" w:rsidRPr="00E63A10" w:rsidRDefault="004D498F" w:rsidP="004D498F">
      <w:pPr>
        <w:jc w:val="both"/>
        <w:rPr>
          <w:rFonts w:ascii="Arial" w:hAnsi="Arial" w:cs="Arial"/>
          <w:sz w:val="22"/>
          <w:szCs w:val="22"/>
          <w:lang w:val="es-MX"/>
        </w:rPr>
      </w:pPr>
    </w:p>
    <w:p w14:paraId="478E7786" w14:textId="212D09B4" w:rsidR="004D498F" w:rsidRDefault="004D498F" w:rsidP="004D498F">
      <w:pPr>
        <w:jc w:val="both"/>
        <w:rPr>
          <w:rFonts w:ascii="Arial" w:hAnsi="Arial" w:cs="Arial"/>
          <w:sz w:val="22"/>
          <w:szCs w:val="22"/>
          <w:lang w:val="es-MX"/>
        </w:rPr>
      </w:pPr>
      <w:r w:rsidRPr="00E63A10">
        <w:rPr>
          <w:rFonts w:ascii="Arial" w:hAnsi="Arial" w:cs="Arial"/>
          <w:sz w:val="22"/>
          <w:szCs w:val="22"/>
          <w:lang w:val="es-MX"/>
        </w:rPr>
        <w:t xml:space="preserve">En cumplimiento de esta obligación, en el mes de </w:t>
      </w:r>
      <w:r>
        <w:rPr>
          <w:rFonts w:ascii="Arial" w:hAnsi="Arial" w:cs="Arial"/>
          <w:sz w:val="22"/>
          <w:szCs w:val="22"/>
          <w:lang w:val="es-MX"/>
        </w:rPr>
        <w:t xml:space="preserve">diciembre </w:t>
      </w:r>
      <w:r w:rsidRPr="00E63A10">
        <w:rPr>
          <w:rFonts w:ascii="Arial" w:hAnsi="Arial" w:cs="Arial"/>
          <w:sz w:val="22"/>
          <w:szCs w:val="22"/>
          <w:lang w:val="es-MX"/>
        </w:rPr>
        <w:t>de 202</w:t>
      </w:r>
      <w:r>
        <w:rPr>
          <w:rFonts w:ascii="Arial" w:hAnsi="Arial" w:cs="Arial"/>
          <w:sz w:val="22"/>
          <w:szCs w:val="22"/>
          <w:lang w:val="es-MX"/>
        </w:rPr>
        <w:t>3</w:t>
      </w:r>
      <w:r w:rsidRPr="00E63A10">
        <w:rPr>
          <w:rFonts w:ascii="Arial" w:hAnsi="Arial" w:cs="Arial"/>
          <w:sz w:val="22"/>
          <w:szCs w:val="22"/>
          <w:lang w:val="es-MX"/>
        </w:rPr>
        <w:t xml:space="preserve"> se suscribió </w:t>
      </w:r>
      <w:r>
        <w:rPr>
          <w:rFonts w:ascii="Arial" w:hAnsi="Arial" w:cs="Arial"/>
          <w:sz w:val="22"/>
          <w:szCs w:val="22"/>
          <w:lang w:val="es-MX"/>
        </w:rPr>
        <w:t>la</w:t>
      </w:r>
      <w:r w:rsidRPr="00E63A10">
        <w:rPr>
          <w:rFonts w:ascii="Arial" w:hAnsi="Arial" w:cs="Arial"/>
          <w:sz w:val="22"/>
          <w:szCs w:val="22"/>
          <w:lang w:val="es-MX"/>
        </w:rPr>
        <w:t xml:space="preserve"> orden de compra N° OC </w:t>
      </w:r>
      <w:r>
        <w:rPr>
          <w:rFonts w:ascii="Arial" w:hAnsi="Arial" w:cs="Arial"/>
          <w:sz w:val="22"/>
          <w:szCs w:val="22"/>
          <w:lang w:val="es-MX"/>
        </w:rPr>
        <w:t>1229</w:t>
      </w:r>
      <w:r>
        <w:rPr>
          <w:rFonts w:ascii="Arial" w:hAnsi="Arial" w:cs="Arial"/>
          <w:sz w:val="22"/>
          <w:szCs w:val="22"/>
          <w:lang w:val="es-MX"/>
        </w:rPr>
        <w:t>39</w:t>
      </w:r>
      <w:r w:rsidRPr="00E63A10">
        <w:rPr>
          <w:rFonts w:ascii="Arial" w:hAnsi="Arial" w:cs="Arial"/>
          <w:sz w:val="22"/>
          <w:szCs w:val="22"/>
          <w:lang w:val="es-MX"/>
        </w:rPr>
        <w:t xml:space="preserve"> mediante el instrumento de agregación de demanda dispuesto por la Agencia Nacional de Contratación Pública - Colombia Compra Eficiente en virtud del Acuerdo Marco Precios No. CCE-286-AMP-2020 y con el fin de garantizar el mantenimiento integral por el tiempo de duración de la orden de compra, para los vehículos </w:t>
      </w:r>
      <w:r w:rsidRPr="008422F0">
        <w:rPr>
          <w:rFonts w:ascii="Arial" w:eastAsiaTheme="minorHAnsi" w:hAnsi="Arial" w:cs="Arial"/>
          <w:b/>
          <w:bCs/>
          <w:sz w:val="22"/>
          <w:szCs w:val="22"/>
          <w:lang w:eastAsia="en-US"/>
        </w:rPr>
        <w:t>Camperos Suzuki</w:t>
      </w:r>
      <w:r w:rsidRPr="00F22179">
        <w:rPr>
          <w:rFonts w:ascii="Arial" w:eastAsiaTheme="minorHAnsi" w:hAnsi="Arial" w:cs="Arial"/>
          <w:b/>
          <w:bCs/>
          <w:sz w:val="22"/>
          <w:szCs w:val="22"/>
          <w:lang w:eastAsia="en-US"/>
        </w:rPr>
        <w:t xml:space="preserve">. </w:t>
      </w:r>
      <w:r>
        <w:rPr>
          <w:rFonts w:ascii="Arial" w:eastAsiaTheme="minorHAnsi" w:hAnsi="Arial" w:cs="Arial"/>
          <w:b/>
          <w:bCs/>
          <w:sz w:val="22"/>
          <w:szCs w:val="22"/>
          <w:lang w:eastAsia="en-US"/>
        </w:rPr>
        <w:t>OBH-309, OBH-314, OLO-562, OLO-563</w:t>
      </w:r>
      <w:r w:rsidRPr="00E63A10">
        <w:rPr>
          <w:rFonts w:ascii="Arial" w:hAnsi="Arial" w:cs="Arial"/>
          <w:sz w:val="22"/>
          <w:szCs w:val="22"/>
          <w:lang w:val="es-MX"/>
        </w:rPr>
        <w:t xml:space="preserve">, lo cual se hizo la adjudicación de la respectiva Orden de Compra </w:t>
      </w:r>
      <w:r>
        <w:rPr>
          <w:rFonts w:ascii="Arial" w:hAnsi="Arial" w:cs="Arial"/>
          <w:sz w:val="22"/>
          <w:szCs w:val="22"/>
          <w:lang w:val="es-MX"/>
        </w:rPr>
        <w:t>de</w:t>
      </w:r>
      <w:r w:rsidRPr="00E63A10">
        <w:rPr>
          <w:rFonts w:ascii="Arial" w:hAnsi="Arial" w:cs="Arial"/>
          <w:sz w:val="22"/>
          <w:szCs w:val="22"/>
          <w:lang w:val="es-MX"/>
        </w:rPr>
        <w:t xml:space="preserve"> conformidad con las cotizaciones allegadas por los diferentes proponentes y de acuerdo con los términos establecidos </w:t>
      </w:r>
      <w:r>
        <w:rPr>
          <w:rFonts w:ascii="Arial" w:hAnsi="Arial" w:cs="Arial"/>
          <w:sz w:val="22"/>
          <w:szCs w:val="22"/>
          <w:lang w:val="es-MX"/>
        </w:rPr>
        <w:t>para tal fin</w:t>
      </w:r>
      <w:r w:rsidRPr="00E63A10">
        <w:rPr>
          <w:rFonts w:ascii="Arial" w:hAnsi="Arial" w:cs="Arial"/>
          <w:sz w:val="22"/>
          <w:szCs w:val="22"/>
          <w:lang w:val="es-MX"/>
        </w:rPr>
        <w:t>.</w:t>
      </w:r>
    </w:p>
    <w:p w14:paraId="3F8C3608" w14:textId="77777777" w:rsidR="004D498F" w:rsidRDefault="004D498F" w:rsidP="004D498F">
      <w:pPr>
        <w:jc w:val="both"/>
        <w:rPr>
          <w:rFonts w:ascii="Arial" w:hAnsi="Arial" w:cs="Arial"/>
          <w:sz w:val="22"/>
          <w:szCs w:val="22"/>
          <w:lang w:val="es-MX"/>
        </w:rPr>
      </w:pPr>
    </w:p>
    <w:p w14:paraId="0101AF65" w14:textId="2B126EA2" w:rsidR="004D498F" w:rsidRDefault="004D498F" w:rsidP="004D498F">
      <w:pPr>
        <w:jc w:val="both"/>
        <w:rPr>
          <w:rFonts w:ascii="Arial" w:hAnsi="Arial" w:cs="Arial"/>
          <w:sz w:val="22"/>
          <w:szCs w:val="22"/>
          <w:lang w:val="es-MX"/>
        </w:rPr>
      </w:pPr>
      <w:r>
        <w:rPr>
          <w:rFonts w:ascii="Arial" w:hAnsi="Arial" w:cs="Arial"/>
          <w:sz w:val="22"/>
          <w:szCs w:val="22"/>
          <w:lang w:val="es-MX"/>
        </w:rPr>
        <w:t xml:space="preserve">Ahora bien, una vez verificadas las condiciones de ejecución de la OC </w:t>
      </w:r>
      <w:r>
        <w:rPr>
          <w:rFonts w:ascii="Arial" w:hAnsi="Arial" w:cs="Arial"/>
          <w:sz w:val="22"/>
          <w:szCs w:val="22"/>
          <w:lang w:val="es-MX"/>
        </w:rPr>
        <w:t>122939</w:t>
      </w:r>
      <w:r>
        <w:rPr>
          <w:rFonts w:ascii="Arial" w:hAnsi="Arial" w:cs="Arial"/>
          <w:sz w:val="22"/>
          <w:szCs w:val="22"/>
          <w:lang w:val="es-MX"/>
        </w:rPr>
        <w:t>, se evidencio que la fecha de finalización del plazo de ejecución</w:t>
      </w:r>
      <w:r w:rsidR="00C94450">
        <w:rPr>
          <w:rFonts w:ascii="Arial" w:hAnsi="Arial" w:cs="Arial"/>
          <w:sz w:val="22"/>
          <w:szCs w:val="22"/>
          <w:lang w:val="es-MX"/>
        </w:rPr>
        <w:t xml:space="preserve"> se encuentra pactada para el 25</w:t>
      </w:r>
      <w:bookmarkStart w:id="1" w:name="_GoBack"/>
      <w:bookmarkEnd w:id="1"/>
      <w:r>
        <w:rPr>
          <w:rFonts w:ascii="Arial" w:hAnsi="Arial" w:cs="Arial"/>
          <w:sz w:val="22"/>
          <w:szCs w:val="22"/>
          <w:lang w:val="es-MX"/>
        </w:rPr>
        <w:t xml:space="preserve"> de abril de 2024, aunado a lo anterior se reportan recursos por ejecutar por valor de </w:t>
      </w:r>
      <w:r w:rsidRPr="00B41E22">
        <w:rPr>
          <w:rFonts w:ascii="Arial" w:hAnsi="Arial" w:cs="Arial"/>
          <w:color w:val="000000"/>
          <w:sz w:val="22"/>
          <w:szCs w:val="22"/>
          <w:lang w:val="es-MX"/>
        </w:rPr>
        <w:t xml:space="preserve">$ </w:t>
      </w:r>
      <w:r w:rsidRPr="00F21CEF">
        <w:rPr>
          <w:rFonts w:ascii="Arial" w:hAnsi="Arial" w:cs="Arial"/>
          <w:color w:val="000000"/>
          <w:sz w:val="22"/>
          <w:szCs w:val="22"/>
        </w:rPr>
        <w:t>9,960,577.00</w:t>
      </w:r>
      <w:r>
        <w:rPr>
          <w:rFonts w:ascii="Arial" w:hAnsi="Arial" w:cs="Arial"/>
          <w:color w:val="000000"/>
          <w:sz w:val="22"/>
          <w:szCs w:val="22"/>
          <w:lang w:val="es-MX"/>
        </w:rPr>
        <w:t>, razón por la cual, surge la necesidad de prorrogar la ejecución del contrato con el fin de optimizar el saldo disponible y además contar con el tiempo necesario para adelantar un nuevo proceso de selección por medio del cual se suscriba una orden de compra por el resto de la vigencia 2024.</w:t>
      </w:r>
    </w:p>
    <w:p w14:paraId="38B26B0B" w14:textId="77777777" w:rsidR="004D498F" w:rsidRDefault="004D498F" w:rsidP="004D498F">
      <w:pPr>
        <w:jc w:val="both"/>
        <w:rPr>
          <w:rFonts w:ascii="Arial" w:hAnsi="Arial" w:cs="Arial"/>
          <w:sz w:val="22"/>
          <w:szCs w:val="22"/>
          <w:lang w:val="es-MX"/>
        </w:rPr>
      </w:pPr>
    </w:p>
    <w:p w14:paraId="2FC14510" w14:textId="2B67AFAD" w:rsidR="004D498F" w:rsidRPr="00F20CE8" w:rsidRDefault="004D498F" w:rsidP="004D498F">
      <w:pPr>
        <w:jc w:val="both"/>
        <w:rPr>
          <w:rFonts w:ascii="Arial" w:hAnsi="Arial" w:cs="Arial"/>
          <w:sz w:val="22"/>
          <w:szCs w:val="22"/>
          <w:lang w:val="es-MX"/>
        </w:rPr>
      </w:pPr>
      <w:r w:rsidRPr="00F20CE8">
        <w:rPr>
          <w:rFonts w:ascii="Arial" w:hAnsi="Arial" w:cs="Arial"/>
          <w:sz w:val="22"/>
          <w:szCs w:val="22"/>
          <w:lang w:val="es-MX"/>
        </w:rPr>
        <w:t xml:space="preserve">Así las cosas, </w:t>
      </w:r>
      <w:r>
        <w:rPr>
          <w:rFonts w:ascii="Arial" w:hAnsi="Arial" w:cs="Arial"/>
          <w:sz w:val="22"/>
          <w:szCs w:val="22"/>
          <w:lang w:val="es-MX"/>
        </w:rPr>
        <w:t>se requiere</w:t>
      </w:r>
      <w:r w:rsidRPr="00F20CE8">
        <w:rPr>
          <w:rFonts w:ascii="Arial" w:hAnsi="Arial" w:cs="Arial"/>
          <w:sz w:val="22"/>
          <w:szCs w:val="22"/>
          <w:lang w:val="es-MX"/>
        </w:rPr>
        <w:t xml:space="preserve"> prorrogar el </w:t>
      </w:r>
      <w:r>
        <w:rPr>
          <w:rFonts w:ascii="Arial" w:hAnsi="Arial" w:cs="Arial"/>
          <w:sz w:val="22"/>
          <w:szCs w:val="22"/>
          <w:lang w:val="es-MX"/>
        </w:rPr>
        <w:t>plazo</w:t>
      </w:r>
      <w:r w:rsidRPr="00F20CE8">
        <w:rPr>
          <w:rFonts w:ascii="Arial" w:hAnsi="Arial" w:cs="Arial"/>
          <w:sz w:val="22"/>
          <w:szCs w:val="22"/>
          <w:lang w:val="es-MX"/>
        </w:rPr>
        <w:t xml:space="preserve"> de ejecución de</w:t>
      </w:r>
      <w:r>
        <w:rPr>
          <w:rFonts w:ascii="Arial" w:hAnsi="Arial" w:cs="Arial"/>
          <w:sz w:val="22"/>
          <w:szCs w:val="22"/>
          <w:lang w:val="es-MX"/>
        </w:rPr>
        <w:t xml:space="preserve"> </w:t>
      </w:r>
      <w:r w:rsidRPr="00F20CE8">
        <w:rPr>
          <w:rFonts w:ascii="Arial" w:hAnsi="Arial" w:cs="Arial"/>
          <w:sz w:val="22"/>
          <w:szCs w:val="22"/>
          <w:lang w:val="es-MX"/>
        </w:rPr>
        <w:t>l</w:t>
      </w:r>
      <w:r>
        <w:rPr>
          <w:rFonts w:ascii="Arial" w:hAnsi="Arial" w:cs="Arial"/>
          <w:sz w:val="22"/>
          <w:szCs w:val="22"/>
          <w:lang w:val="es-MX"/>
        </w:rPr>
        <w:t xml:space="preserve">a OC </w:t>
      </w:r>
      <w:r>
        <w:rPr>
          <w:rFonts w:ascii="Arial" w:hAnsi="Arial" w:cs="Arial"/>
          <w:sz w:val="22"/>
          <w:szCs w:val="22"/>
          <w:lang w:val="es-MX"/>
        </w:rPr>
        <w:t>122939</w:t>
      </w:r>
      <w:r>
        <w:rPr>
          <w:rFonts w:ascii="Arial" w:hAnsi="Arial" w:cs="Arial"/>
          <w:sz w:val="22"/>
          <w:szCs w:val="22"/>
          <w:lang w:val="es-MX"/>
        </w:rPr>
        <w:t xml:space="preserve"> identificada internamente con el número de</w:t>
      </w:r>
      <w:r w:rsidRPr="00F20CE8">
        <w:rPr>
          <w:rFonts w:ascii="Arial" w:hAnsi="Arial" w:cs="Arial"/>
          <w:sz w:val="22"/>
          <w:szCs w:val="22"/>
          <w:lang w:val="es-MX"/>
        </w:rPr>
        <w:t xml:space="preserve"> contrato 4233100-</w:t>
      </w:r>
      <w:r>
        <w:rPr>
          <w:rFonts w:ascii="Arial" w:hAnsi="Arial" w:cs="Arial"/>
          <w:sz w:val="22"/>
          <w:szCs w:val="22"/>
          <w:lang w:val="es-MX"/>
        </w:rPr>
        <w:t>785</w:t>
      </w:r>
      <w:r w:rsidRPr="00F20CE8">
        <w:rPr>
          <w:rFonts w:ascii="Arial" w:hAnsi="Arial" w:cs="Arial"/>
          <w:sz w:val="22"/>
          <w:szCs w:val="22"/>
          <w:lang w:val="es-MX"/>
        </w:rPr>
        <w:t xml:space="preserve">-2023, </w:t>
      </w:r>
      <w:r>
        <w:rPr>
          <w:rFonts w:ascii="Arial" w:hAnsi="Arial" w:cs="Arial"/>
          <w:sz w:val="22"/>
          <w:szCs w:val="22"/>
          <w:lang w:val="es-MX"/>
        </w:rPr>
        <w:t xml:space="preserve">hasta el 26 de mayo de 2024, garantizando así la prestación ininterrumpida de los servicios de mantenimiento integral de los vehículos que hacen parte del parque automotor de la entidad, hasta tanto no se suscriba un nuevo contrato para el resto de la presente vigencia. </w:t>
      </w:r>
    </w:p>
    <w:p w14:paraId="05D7AEF1" w14:textId="77777777" w:rsidR="004D498F" w:rsidRPr="00E63A10" w:rsidRDefault="004D498F" w:rsidP="00E204BA">
      <w:pPr>
        <w:jc w:val="both"/>
        <w:rPr>
          <w:rFonts w:ascii="Arial" w:hAnsi="Arial" w:cs="Arial"/>
          <w:sz w:val="22"/>
          <w:szCs w:val="22"/>
          <w:lang w:val="es-MX"/>
        </w:rPr>
      </w:pPr>
    </w:p>
    <w:p w14:paraId="471262F4" w14:textId="77777777" w:rsidR="005F27AE" w:rsidRPr="00E63A10" w:rsidRDefault="005F27AE" w:rsidP="00E204BA">
      <w:pPr>
        <w:jc w:val="both"/>
        <w:rPr>
          <w:rFonts w:ascii="Arial" w:hAnsi="Arial" w:cs="Arial"/>
          <w:sz w:val="22"/>
          <w:szCs w:val="22"/>
          <w:lang w:val="es-MX"/>
        </w:rPr>
      </w:pPr>
    </w:p>
    <w:p w14:paraId="471262FC" w14:textId="77777777" w:rsidR="003B7903" w:rsidRPr="00E63A10" w:rsidRDefault="003B7903" w:rsidP="00AB48D6">
      <w:pPr>
        <w:pStyle w:val="Textoindependiente"/>
        <w:numPr>
          <w:ilvl w:val="0"/>
          <w:numId w:val="38"/>
        </w:numPr>
        <w:spacing w:after="0" w:line="240" w:lineRule="auto"/>
        <w:jc w:val="both"/>
        <w:rPr>
          <w:rFonts w:ascii="Arial" w:hAnsi="Arial" w:cs="Arial"/>
          <w:b/>
          <w:bCs/>
          <w:sz w:val="22"/>
          <w:szCs w:val="22"/>
          <w:lang w:val="es-MX"/>
        </w:rPr>
      </w:pPr>
      <w:r w:rsidRPr="00E63A10">
        <w:rPr>
          <w:rFonts w:ascii="Arial" w:hAnsi="Arial" w:cs="Arial"/>
          <w:b/>
          <w:bCs/>
          <w:sz w:val="22"/>
          <w:szCs w:val="22"/>
          <w:lang w:val="es-MX"/>
        </w:rPr>
        <w:t xml:space="preserve">ANÁLISIS DE CONVENIENCIA Y OPORTUNIDAD </w:t>
      </w:r>
      <w:r w:rsidR="008B4033" w:rsidRPr="00E63A10">
        <w:rPr>
          <w:rFonts w:ascii="Arial" w:hAnsi="Arial" w:cs="Arial"/>
          <w:b/>
          <w:bCs/>
          <w:sz w:val="22"/>
          <w:szCs w:val="22"/>
          <w:lang w:val="es-MX"/>
        </w:rPr>
        <w:t>DE LA MODIFICACIÓN CONTRACTUAL:</w:t>
      </w:r>
    </w:p>
    <w:p w14:paraId="471262FD" w14:textId="77777777" w:rsidR="00AB48D6" w:rsidRPr="00E63A10" w:rsidRDefault="00AB48D6" w:rsidP="00AB48D6">
      <w:pPr>
        <w:pStyle w:val="Textoindependiente"/>
        <w:spacing w:after="0" w:line="240" w:lineRule="auto"/>
        <w:jc w:val="both"/>
        <w:rPr>
          <w:rFonts w:ascii="Arial" w:hAnsi="Arial" w:cs="Arial"/>
          <w:b/>
          <w:bCs/>
          <w:sz w:val="22"/>
          <w:szCs w:val="22"/>
          <w:lang w:val="es-MX"/>
        </w:rPr>
      </w:pPr>
    </w:p>
    <w:p w14:paraId="14DF63CA" w14:textId="77777777" w:rsidR="0029702D" w:rsidRPr="0029702D" w:rsidRDefault="0029702D" w:rsidP="0029702D">
      <w:pPr>
        <w:suppressAutoHyphens/>
        <w:jc w:val="both"/>
        <w:rPr>
          <w:rFonts w:ascii="Arial" w:hAnsi="Arial" w:cs="Arial"/>
          <w:sz w:val="22"/>
          <w:szCs w:val="22"/>
          <w:lang w:val="es-MX" w:eastAsia="zh-CN"/>
        </w:rPr>
      </w:pPr>
      <w:r w:rsidRPr="0029702D">
        <w:rPr>
          <w:rFonts w:ascii="Arial" w:hAnsi="Arial" w:cs="Arial"/>
          <w:sz w:val="22"/>
          <w:szCs w:val="22"/>
          <w:lang w:val="es-MX" w:eastAsia="zh-CN"/>
        </w:rPr>
        <w:t>Que en virtud de lo normado en el artículo 40 de la Ley 80 de 1993, los Contratos podrán ser modificados, en las condiciones que las partes consideren necesarias y convenientes, siempre que no sean contrarias a la Constitución, la Ley, el orden público y los principios y finalidades de la citada Ley y a los de la buena administración.</w:t>
      </w:r>
    </w:p>
    <w:p w14:paraId="5903E6F1" w14:textId="77777777" w:rsidR="0029702D" w:rsidRPr="0029702D" w:rsidRDefault="0029702D" w:rsidP="0029702D">
      <w:pPr>
        <w:suppressAutoHyphens/>
        <w:jc w:val="both"/>
        <w:rPr>
          <w:rFonts w:ascii="Arial" w:hAnsi="Arial" w:cs="Arial"/>
          <w:sz w:val="22"/>
          <w:szCs w:val="22"/>
          <w:lang w:val="es-MX" w:eastAsia="zh-CN"/>
        </w:rPr>
      </w:pPr>
    </w:p>
    <w:p w14:paraId="05BF8BFD" w14:textId="668BBAAB" w:rsidR="0029702D" w:rsidRDefault="0029702D" w:rsidP="0029702D">
      <w:pPr>
        <w:suppressAutoHyphens/>
        <w:jc w:val="both"/>
        <w:rPr>
          <w:rFonts w:ascii="Arial" w:hAnsi="Arial" w:cs="Arial"/>
          <w:sz w:val="22"/>
          <w:szCs w:val="22"/>
          <w:lang w:val="es-MX" w:eastAsia="zh-CN"/>
        </w:rPr>
      </w:pPr>
      <w:r w:rsidRPr="0029702D">
        <w:rPr>
          <w:rFonts w:ascii="Arial" w:hAnsi="Arial" w:cs="Arial"/>
          <w:sz w:val="22"/>
          <w:szCs w:val="22"/>
          <w:lang w:val="es-MX" w:eastAsia="zh-CN"/>
        </w:rPr>
        <w:t>Es de anotar que las condiciones de la prórroga se encuentran acordadas por las partes tal y como se puede verificar en el formulario de modificación expedido por Colombia Compra Eficiente, por medio del cual se perfecciona la modificación requerida.</w:t>
      </w:r>
    </w:p>
    <w:p w14:paraId="19853253" w14:textId="25E86BD3" w:rsidR="004D498F" w:rsidRDefault="004D498F" w:rsidP="0029702D">
      <w:pPr>
        <w:suppressAutoHyphens/>
        <w:jc w:val="both"/>
        <w:rPr>
          <w:rFonts w:ascii="Arial" w:hAnsi="Arial" w:cs="Arial"/>
          <w:sz w:val="22"/>
          <w:szCs w:val="22"/>
          <w:lang w:val="es-MX" w:eastAsia="zh-CN"/>
        </w:rPr>
      </w:pPr>
    </w:p>
    <w:p w14:paraId="607D570A" w14:textId="43810F39" w:rsidR="004D498F" w:rsidRDefault="004D498F" w:rsidP="0029702D">
      <w:pPr>
        <w:suppressAutoHyphens/>
        <w:jc w:val="both"/>
        <w:rPr>
          <w:rFonts w:ascii="Arial" w:hAnsi="Arial" w:cs="Arial"/>
          <w:sz w:val="22"/>
          <w:szCs w:val="22"/>
          <w:lang w:val="es-MX" w:eastAsia="zh-CN"/>
        </w:rPr>
      </w:pPr>
    </w:p>
    <w:p w14:paraId="4931C976" w14:textId="160A7FD9" w:rsidR="004D498F" w:rsidRDefault="004D498F" w:rsidP="0029702D">
      <w:pPr>
        <w:suppressAutoHyphens/>
        <w:jc w:val="both"/>
        <w:rPr>
          <w:rFonts w:ascii="Arial" w:hAnsi="Arial" w:cs="Arial"/>
          <w:sz w:val="22"/>
          <w:szCs w:val="22"/>
          <w:lang w:val="es-MX" w:eastAsia="zh-CN"/>
        </w:rPr>
      </w:pPr>
    </w:p>
    <w:p w14:paraId="2BD7625A" w14:textId="00E4EB38" w:rsidR="004D498F" w:rsidRDefault="004D498F" w:rsidP="0029702D">
      <w:pPr>
        <w:suppressAutoHyphens/>
        <w:jc w:val="both"/>
        <w:rPr>
          <w:rFonts w:ascii="Arial" w:hAnsi="Arial" w:cs="Arial"/>
          <w:sz w:val="22"/>
          <w:szCs w:val="22"/>
          <w:lang w:val="es-MX" w:eastAsia="zh-CN"/>
        </w:rPr>
      </w:pPr>
    </w:p>
    <w:p w14:paraId="6920729F" w14:textId="1CDA2F35" w:rsidR="004D498F" w:rsidRDefault="004D498F" w:rsidP="0029702D">
      <w:pPr>
        <w:suppressAutoHyphens/>
        <w:jc w:val="both"/>
        <w:rPr>
          <w:rFonts w:ascii="Arial" w:hAnsi="Arial" w:cs="Arial"/>
          <w:sz w:val="22"/>
          <w:szCs w:val="22"/>
          <w:lang w:val="es-MX" w:eastAsia="zh-CN"/>
        </w:rPr>
      </w:pPr>
    </w:p>
    <w:p w14:paraId="7951C357" w14:textId="77777777" w:rsidR="004D498F" w:rsidRPr="0029702D" w:rsidRDefault="004D498F" w:rsidP="0029702D">
      <w:pPr>
        <w:suppressAutoHyphens/>
        <w:jc w:val="both"/>
        <w:rPr>
          <w:rFonts w:ascii="Arial" w:hAnsi="Arial" w:cs="Arial"/>
          <w:sz w:val="22"/>
          <w:szCs w:val="22"/>
          <w:lang w:val="es-MX" w:eastAsia="zh-CN"/>
        </w:rPr>
      </w:pPr>
    </w:p>
    <w:p w14:paraId="5786A985" w14:textId="31AC67B5" w:rsidR="00367FC5" w:rsidRPr="00E63A10" w:rsidRDefault="0029702D" w:rsidP="00974033">
      <w:pPr>
        <w:suppressAutoHyphens/>
        <w:jc w:val="both"/>
        <w:rPr>
          <w:rFonts w:ascii="Arial" w:hAnsi="Arial" w:cs="Arial"/>
          <w:sz w:val="22"/>
          <w:szCs w:val="22"/>
          <w:lang w:val="es-MX" w:eastAsia="zh-CN"/>
        </w:rPr>
      </w:pPr>
      <w:r w:rsidRPr="0029702D">
        <w:rPr>
          <w:rFonts w:ascii="Arial" w:hAnsi="Arial" w:cs="Arial"/>
          <w:sz w:val="22"/>
          <w:szCs w:val="22"/>
          <w:lang w:val="es-MX" w:eastAsia="zh-CN"/>
        </w:rPr>
        <w:lastRenderedPageBreak/>
        <w:t xml:space="preserve"> </w:t>
      </w:r>
    </w:p>
    <w:p w14:paraId="47126303" w14:textId="77777777" w:rsidR="00332024" w:rsidRPr="00332024" w:rsidRDefault="00332024" w:rsidP="00332024">
      <w:pPr>
        <w:suppressAutoHyphens/>
        <w:ind w:left="426"/>
        <w:jc w:val="both"/>
        <w:rPr>
          <w:rFonts w:ascii="Arial" w:hAnsi="Arial" w:cs="Arial"/>
          <w:sz w:val="22"/>
          <w:szCs w:val="22"/>
          <w:lang w:val="es-MX" w:eastAsia="zh-CN"/>
        </w:rPr>
      </w:pPr>
      <w:r w:rsidRPr="00332024">
        <w:rPr>
          <w:rFonts w:ascii="Arial" w:hAnsi="Arial" w:cs="Arial"/>
          <w:b/>
          <w:bCs/>
          <w:sz w:val="22"/>
          <w:szCs w:val="22"/>
          <w:lang w:val="es-MX" w:eastAsia="zh-CN"/>
        </w:rPr>
        <w:t>6. OBJETO DE LA MODIFICACIÓN:</w:t>
      </w:r>
    </w:p>
    <w:p w14:paraId="47126304" w14:textId="77777777" w:rsidR="00332024" w:rsidRPr="00332024" w:rsidRDefault="00332024" w:rsidP="00332024">
      <w:pPr>
        <w:suppressAutoHyphens/>
        <w:jc w:val="both"/>
        <w:rPr>
          <w:rFonts w:ascii="Arial" w:hAnsi="Arial" w:cs="Arial"/>
          <w:sz w:val="22"/>
          <w:szCs w:val="22"/>
          <w:lang w:val="es-MX" w:eastAsia="zh-CN"/>
        </w:rPr>
      </w:pPr>
    </w:p>
    <w:p w14:paraId="47126305" w14:textId="3CBD70F8" w:rsidR="00554219" w:rsidRPr="00CE780C" w:rsidRDefault="00332024" w:rsidP="00631551">
      <w:pPr>
        <w:suppressAutoHyphens/>
        <w:jc w:val="both"/>
        <w:rPr>
          <w:rFonts w:ascii="Arial" w:hAnsi="Arial" w:cs="Arial"/>
          <w:sz w:val="22"/>
          <w:szCs w:val="22"/>
          <w:lang w:val="es-MX"/>
        </w:rPr>
      </w:pPr>
      <w:r w:rsidRPr="00332024">
        <w:rPr>
          <w:rFonts w:ascii="Arial" w:hAnsi="Arial" w:cs="Arial"/>
          <w:sz w:val="22"/>
          <w:szCs w:val="22"/>
          <w:lang w:val="es-MX" w:eastAsia="zh-CN"/>
        </w:rPr>
        <w:t xml:space="preserve">Prorrogar </w:t>
      </w:r>
      <w:r w:rsidR="00631551" w:rsidRPr="00F20CE8">
        <w:rPr>
          <w:rFonts w:ascii="Arial" w:hAnsi="Arial" w:cs="Arial"/>
          <w:sz w:val="22"/>
          <w:szCs w:val="22"/>
          <w:lang w:val="es-MX"/>
        </w:rPr>
        <w:t xml:space="preserve">el </w:t>
      </w:r>
      <w:r w:rsidR="00631551">
        <w:rPr>
          <w:rFonts w:ascii="Arial" w:hAnsi="Arial" w:cs="Arial"/>
          <w:sz w:val="22"/>
          <w:szCs w:val="22"/>
          <w:lang w:val="es-MX"/>
        </w:rPr>
        <w:t>plazo</w:t>
      </w:r>
      <w:r w:rsidR="00631551" w:rsidRPr="00F20CE8">
        <w:rPr>
          <w:rFonts w:ascii="Arial" w:hAnsi="Arial" w:cs="Arial"/>
          <w:sz w:val="22"/>
          <w:szCs w:val="22"/>
          <w:lang w:val="es-MX"/>
        </w:rPr>
        <w:t xml:space="preserve"> de ejecución de</w:t>
      </w:r>
      <w:r w:rsidR="00631551">
        <w:rPr>
          <w:rFonts w:ascii="Arial" w:hAnsi="Arial" w:cs="Arial"/>
          <w:sz w:val="22"/>
          <w:szCs w:val="22"/>
          <w:lang w:val="es-MX"/>
        </w:rPr>
        <w:t xml:space="preserve"> </w:t>
      </w:r>
      <w:r w:rsidR="00631551" w:rsidRPr="00F20CE8">
        <w:rPr>
          <w:rFonts w:ascii="Arial" w:hAnsi="Arial" w:cs="Arial"/>
          <w:sz w:val="22"/>
          <w:szCs w:val="22"/>
          <w:lang w:val="es-MX"/>
        </w:rPr>
        <w:t>l</w:t>
      </w:r>
      <w:r w:rsidR="00631551">
        <w:rPr>
          <w:rFonts w:ascii="Arial" w:hAnsi="Arial" w:cs="Arial"/>
          <w:sz w:val="22"/>
          <w:szCs w:val="22"/>
          <w:lang w:val="es-MX"/>
        </w:rPr>
        <w:t>a OC 1</w:t>
      </w:r>
      <w:r w:rsidR="002F687F">
        <w:rPr>
          <w:rFonts w:ascii="Arial" w:hAnsi="Arial" w:cs="Arial"/>
          <w:sz w:val="22"/>
          <w:szCs w:val="22"/>
          <w:lang w:val="es-MX"/>
        </w:rPr>
        <w:t>22939</w:t>
      </w:r>
      <w:r w:rsidR="00631551">
        <w:rPr>
          <w:rFonts w:ascii="Arial" w:hAnsi="Arial" w:cs="Arial"/>
          <w:sz w:val="22"/>
          <w:szCs w:val="22"/>
          <w:lang w:val="es-MX"/>
        </w:rPr>
        <w:t xml:space="preserve"> identificada internamente con el </w:t>
      </w:r>
      <w:r w:rsidR="00974033">
        <w:rPr>
          <w:rFonts w:ascii="Arial" w:hAnsi="Arial" w:cs="Arial"/>
          <w:sz w:val="22"/>
          <w:szCs w:val="22"/>
          <w:lang w:val="es-MX"/>
        </w:rPr>
        <w:t>número</w:t>
      </w:r>
      <w:r w:rsidR="00631551">
        <w:rPr>
          <w:rFonts w:ascii="Arial" w:hAnsi="Arial" w:cs="Arial"/>
          <w:sz w:val="22"/>
          <w:szCs w:val="22"/>
          <w:lang w:val="es-MX"/>
        </w:rPr>
        <w:t xml:space="preserve"> de</w:t>
      </w:r>
      <w:r w:rsidR="00631551" w:rsidRPr="00F20CE8">
        <w:rPr>
          <w:rFonts w:ascii="Arial" w:hAnsi="Arial" w:cs="Arial"/>
          <w:sz w:val="22"/>
          <w:szCs w:val="22"/>
          <w:lang w:val="es-MX"/>
        </w:rPr>
        <w:t xml:space="preserve"> contrato 4233100-</w:t>
      </w:r>
      <w:r w:rsidR="002F687F">
        <w:rPr>
          <w:rFonts w:ascii="Arial" w:hAnsi="Arial" w:cs="Arial"/>
          <w:sz w:val="22"/>
          <w:szCs w:val="22"/>
          <w:lang w:val="es-MX"/>
        </w:rPr>
        <w:t>785</w:t>
      </w:r>
      <w:r w:rsidR="00631551" w:rsidRPr="00F20CE8">
        <w:rPr>
          <w:rFonts w:ascii="Arial" w:hAnsi="Arial" w:cs="Arial"/>
          <w:sz w:val="22"/>
          <w:szCs w:val="22"/>
          <w:lang w:val="es-MX"/>
        </w:rPr>
        <w:t xml:space="preserve">-2023, </w:t>
      </w:r>
      <w:r w:rsidR="00631551">
        <w:rPr>
          <w:rFonts w:ascii="Arial" w:hAnsi="Arial" w:cs="Arial"/>
          <w:sz w:val="22"/>
          <w:szCs w:val="22"/>
          <w:lang w:val="es-MX"/>
        </w:rPr>
        <w:t>hasta el 26 de mayo de 2024</w:t>
      </w:r>
    </w:p>
    <w:p w14:paraId="47126306" w14:textId="77777777" w:rsidR="00903C7D" w:rsidRPr="00E63A10" w:rsidRDefault="00C94450" w:rsidP="00E204BA">
      <w:pPr>
        <w:jc w:val="both"/>
        <w:rPr>
          <w:rFonts w:ascii="Arial" w:hAnsi="Arial" w:cs="Arial"/>
          <w:color w:val="000000"/>
          <w:sz w:val="22"/>
          <w:szCs w:val="22"/>
          <w:lang w:val="es-MX"/>
        </w:rPr>
      </w:pPr>
      <w:r>
        <w:rPr>
          <w:rFonts w:ascii="Arial" w:hAnsi="Arial" w:cs="Arial"/>
          <w:noProof/>
          <w:color w:val="000000"/>
          <w:sz w:val="22"/>
          <w:szCs w:val="22"/>
        </w:rPr>
        <w:pict w14:anchorId="47126318">
          <v:group id="Grupo 10" o:spid="_x0000_s2050" style="position:absolute;left:0;text-align:left;margin-left:53.55pt;margin-top:684.65pt;width:508.5pt;height:85.5pt;z-index:251665408"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">
            <v:shape id="Cuadro de texto 10" o:spid="_x0000_s2052"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" filled="f" stroked="f" strokecolor="#3465a4">
              <v:stroke joinstyle="round"/>
              <v:textbox>
                <w:txbxContent>
                  <w:p w14:paraId="471263C4" w14:textId="77777777" w:rsidR="00AA1040" w:rsidRDefault="00AA1040" w:rsidP="00B029DF">
                    <w:pPr>
                      <w:pStyle w:val="NormalWeb"/>
                      <w:spacing w:before="0" w:beforeAutospacing="0" w:after="200" w:afterAutospacing="0" w:line="276" w:lineRule="auto"/>
                      <w:jc w:val="center"/>
                    </w:pPr>
                    <w:r>
                      <w:rPr>
                        <w:rFonts w:ascii="Arial" w:eastAsia="Calibri" w:hAnsi="Arial"/>
                        <w:b/>
                        <w:bCs/>
                        <w:sz w:val="16"/>
                        <w:szCs w:val="16"/>
                      </w:rPr>
                      <w:t>4231000- FT-964 Versión 04</w:t>
                    </w:r>
                  </w:p>
                  <w:p w14:paraId="471263C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C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0"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3D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DD"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3DE"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3D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0"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B"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3E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E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0" w14:textId="77777777" w:rsidR="00AA1040" w:rsidRDefault="00AA1040" w:rsidP="00B029DF">
                    <w:pPr>
                      <w:pStyle w:val="NormalWeb"/>
                      <w:spacing w:before="0" w:beforeAutospacing="0" w:after="160" w:afterAutospacing="0" w:line="256" w:lineRule="auto"/>
                    </w:pPr>
                    <w:r>
                      <w:rPr>
                        <w:rFonts w:ascii="Calibri" w:eastAsia="Calibri" w:hAnsi="Calibri"/>
                        <w:sz w:val="22"/>
                        <w:szCs w:val="22"/>
                      </w:rPr>
                      <w:t> </w:t>
                    </w:r>
                  </w:p>
                  <w:p w14:paraId="471263F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txbxContent>
              </v:textbox>
            </v:shape>
            <v:shape id="Imagen 3" o:spid="_x0000_s2051"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">
              <v:imagedata r:id="rId13" o:title="" cropleft="3823f"/>
              <v:path arrowok="t"/>
            </v:shape>
          </v:group>
        </w:pict>
      </w:r>
    </w:p>
    <w:p w14:paraId="47126307" w14:textId="77777777" w:rsidR="00E104A5" w:rsidRPr="00E63A10" w:rsidRDefault="00406247" w:rsidP="00E204BA">
      <w:pPr>
        <w:jc w:val="both"/>
        <w:rPr>
          <w:rFonts w:ascii="Arial" w:hAnsi="Arial" w:cs="Arial"/>
          <w:sz w:val="22"/>
          <w:szCs w:val="22"/>
        </w:rPr>
      </w:pPr>
      <w:r w:rsidRPr="00E63A10">
        <w:rPr>
          <w:rFonts w:ascii="Arial" w:hAnsi="Arial" w:cs="Arial"/>
          <w:color w:val="000000"/>
          <w:sz w:val="22"/>
          <w:szCs w:val="22"/>
          <w:lang w:val="es-MX"/>
        </w:rPr>
        <w:t>Atentamente</w:t>
      </w:r>
      <w:r w:rsidR="00E104A5" w:rsidRPr="00E63A10">
        <w:rPr>
          <w:rFonts w:ascii="Arial" w:hAnsi="Arial" w:cs="Arial"/>
          <w:color w:val="000000"/>
          <w:sz w:val="22"/>
          <w:szCs w:val="22"/>
          <w:lang w:val="es-MX"/>
        </w:rPr>
        <w:t>,</w:t>
      </w:r>
    </w:p>
    <w:p w14:paraId="47126308" w14:textId="77777777" w:rsidR="002A29F0" w:rsidRPr="00E63A10" w:rsidRDefault="002A29F0" w:rsidP="00E204BA">
      <w:pPr>
        <w:rPr>
          <w:rFonts w:ascii="Arial" w:hAnsi="Arial" w:cs="Arial"/>
          <w:sz w:val="22"/>
          <w:szCs w:val="22"/>
        </w:rPr>
      </w:pPr>
    </w:p>
    <w:p w14:paraId="47126309" w14:textId="77777777" w:rsidR="00C91BC8" w:rsidRPr="00E63A10" w:rsidRDefault="00C91BC8" w:rsidP="00E204BA">
      <w:pPr>
        <w:rPr>
          <w:rFonts w:ascii="Arial" w:hAnsi="Arial" w:cs="Arial"/>
          <w:sz w:val="22"/>
          <w:szCs w:val="22"/>
        </w:rPr>
      </w:pPr>
    </w:p>
    <w:p w14:paraId="4712630A" w14:textId="709EB44B" w:rsidR="005F59C7" w:rsidRPr="00E63A10" w:rsidRDefault="004D498F" w:rsidP="00E204BA">
      <w:pPr>
        <w:rPr>
          <w:rFonts w:ascii="Arial" w:hAnsi="Arial" w:cs="Arial"/>
          <w:b/>
          <w:color w:val="000000"/>
          <w:sz w:val="22"/>
          <w:szCs w:val="22"/>
          <w:lang w:val="es-MX" w:eastAsia="es-ES"/>
        </w:rPr>
      </w:pPr>
      <w:r>
        <w:rPr>
          <w:rFonts w:ascii="Arial" w:hAnsi="Arial" w:cs="Arial"/>
          <w:b/>
          <w:color w:val="000000"/>
          <w:sz w:val="22"/>
          <w:szCs w:val="22"/>
          <w:lang w:val="es-MX" w:eastAsia="es-ES"/>
        </w:rPr>
        <w:t>MARCELA MANRIQUE CASTRO</w:t>
      </w:r>
    </w:p>
    <w:p w14:paraId="4712630B" w14:textId="5A6EC202" w:rsidR="005E2723" w:rsidRPr="00E63A10" w:rsidRDefault="005C0322" w:rsidP="00E204BA">
      <w:pPr>
        <w:rPr>
          <w:rFonts w:ascii="Arial" w:eastAsia="Calibri" w:hAnsi="Arial" w:cs="Arial"/>
          <w:sz w:val="22"/>
          <w:szCs w:val="22"/>
          <w:lang w:val="es-MX"/>
        </w:rPr>
      </w:pPr>
      <w:r w:rsidRPr="00E63A10">
        <w:rPr>
          <w:rFonts w:ascii="Arial" w:eastAsia="Calibri" w:hAnsi="Arial" w:cs="Arial"/>
          <w:sz w:val="22"/>
          <w:szCs w:val="22"/>
          <w:lang w:val="es-MX"/>
        </w:rPr>
        <w:t>Subdirector</w:t>
      </w:r>
      <w:r w:rsidR="005E2723" w:rsidRPr="00E63A10">
        <w:rPr>
          <w:rFonts w:ascii="Arial" w:eastAsia="Calibri" w:hAnsi="Arial" w:cs="Arial"/>
          <w:sz w:val="22"/>
          <w:szCs w:val="22"/>
          <w:lang w:val="es-MX"/>
        </w:rPr>
        <w:t xml:space="preserve"> de Servicios Administrativos</w:t>
      </w:r>
      <w:r w:rsidR="004D498F">
        <w:rPr>
          <w:rFonts w:ascii="Arial" w:eastAsia="Calibri" w:hAnsi="Arial" w:cs="Arial"/>
          <w:sz w:val="22"/>
          <w:szCs w:val="22"/>
          <w:lang w:val="es-MX"/>
        </w:rPr>
        <w:t xml:space="preserve"> (E)</w:t>
      </w:r>
    </w:p>
    <w:p w14:paraId="4712630C" w14:textId="2CBAD221" w:rsidR="005E2723" w:rsidRPr="00E63A10" w:rsidRDefault="005C0322" w:rsidP="00E204BA">
      <w:pPr>
        <w:rPr>
          <w:rFonts w:ascii="Arial" w:eastAsia="Calibri" w:hAnsi="Arial" w:cs="Arial"/>
          <w:sz w:val="22"/>
          <w:szCs w:val="22"/>
          <w:lang w:val="es-MX"/>
        </w:rPr>
      </w:pPr>
      <w:r w:rsidRPr="00E63A10">
        <w:rPr>
          <w:rFonts w:ascii="Arial" w:eastAsia="Calibri" w:hAnsi="Arial" w:cs="Arial"/>
          <w:sz w:val="22"/>
          <w:szCs w:val="22"/>
          <w:lang w:val="es-MX"/>
        </w:rPr>
        <w:t>Supervisor</w:t>
      </w:r>
      <w:r w:rsidR="008C589E" w:rsidRPr="00E63A10">
        <w:rPr>
          <w:rFonts w:ascii="Arial" w:eastAsia="Calibri" w:hAnsi="Arial" w:cs="Arial"/>
          <w:sz w:val="22"/>
          <w:szCs w:val="22"/>
          <w:lang w:val="es-MX"/>
        </w:rPr>
        <w:t xml:space="preserve"> Contrato</w:t>
      </w:r>
      <w:r w:rsidR="005E2723" w:rsidRPr="00E63A10">
        <w:rPr>
          <w:rFonts w:ascii="Arial" w:eastAsia="Calibri" w:hAnsi="Arial" w:cs="Arial"/>
          <w:sz w:val="22"/>
          <w:szCs w:val="22"/>
          <w:lang w:val="es-MX"/>
        </w:rPr>
        <w:t xml:space="preserve"> 4233</w:t>
      </w:r>
      <w:r w:rsidR="005F59C7" w:rsidRPr="00E63A10">
        <w:rPr>
          <w:rFonts w:ascii="Arial" w:eastAsia="Calibri" w:hAnsi="Arial" w:cs="Arial"/>
          <w:sz w:val="22"/>
          <w:szCs w:val="22"/>
          <w:lang w:val="es-MX"/>
        </w:rPr>
        <w:t>100-</w:t>
      </w:r>
      <w:r w:rsidR="00186981">
        <w:rPr>
          <w:rFonts w:ascii="Arial" w:eastAsia="Calibri" w:hAnsi="Arial" w:cs="Arial"/>
          <w:sz w:val="22"/>
          <w:szCs w:val="22"/>
          <w:lang w:val="es-MX"/>
        </w:rPr>
        <w:t>785</w:t>
      </w:r>
      <w:r w:rsidR="005F59C7" w:rsidRPr="00E63A10">
        <w:rPr>
          <w:rFonts w:ascii="Arial" w:eastAsia="Calibri" w:hAnsi="Arial" w:cs="Arial"/>
          <w:sz w:val="22"/>
          <w:szCs w:val="22"/>
          <w:lang w:val="es-MX"/>
        </w:rPr>
        <w:t>-202</w:t>
      </w:r>
      <w:r w:rsidR="00E145F6">
        <w:rPr>
          <w:rFonts w:ascii="Arial" w:eastAsia="Calibri" w:hAnsi="Arial" w:cs="Arial"/>
          <w:sz w:val="22"/>
          <w:szCs w:val="22"/>
          <w:lang w:val="es-MX"/>
        </w:rPr>
        <w:t>3</w:t>
      </w:r>
    </w:p>
    <w:p w14:paraId="4712630D" w14:textId="77777777" w:rsidR="00353DD3" w:rsidRDefault="00353DD3" w:rsidP="00E204BA">
      <w:pPr>
        <w:rPr>
          <w:rFonts w:ascii="Arial" w:hAnsi="Arial" w:cs="Arial"/>
          <w:bCs/>
          <w:sz w:val="22"/>
          <w:szCs w:val="22"/>
          <w:lang w:val="es-MX"/>
        </w:rPr>
      </w:pPr>
    </w:p>
    <w:p w14:paraId="4712630E" w14:textId="77777777" w:rsidR="00E82B3F" w:rsidRPr="00E63A10" w:rsidRDefault="00E82B3F" w:rsidP="00E204BA">
      <w:pPr>
        <w:rPr>
          <w:rFonts w:ascii="Arial" w:hAnsi="Arial" w:cs="Arial"/>
          <w:bCs/>
          <w:sz w:val="22"/>
          <w:szCs w:val="22"/>
          <w:lang w:val="es-MX"/>
        </w:rPr>
      </w:pPr>
    </w:p>
    <w:p w14:paraId="4712630F" w14:textId="77777777" w:rsidR="00972F0B" w:rsidRPr="00E82B3F" w:rsidRDefault="005E2723" w:rsidP="00E204BA">
      <w:pPr>
        <w:rPr>
          <w:rFonts w:ascii="Arial" w:hAnsi="Arial" w:cs="Arial"/>
          <w:sz w:val="16"/>
          <w:szCs w:val="16"/>
        </w:rPr>
      </w:pPr>
      <w:r w:rsidRPr="00E82B3F">
        <w:rPr>
          <w:rFonts w:ascii="Arial" w:hAnsi="Arial" w:cs="Arial"/>
          <w:bCs/>
          <w:sz w:val="16"/>
          <w:szCs w:val="16"/>
          <w:lang w:val="es-MX"/>
        </w:rPr>
        <w:t xml:space="preserve">Proyectó: </w:t>
      </w:r>
      <w:r w:rsidR="005F59C7" w:rsidRPr="00E82B3F">
        <w:rPr>
          <w:rFonts w:ascii="Arial" w:hAnsi="Arial" w:cs="Arial"/>
          <w:bCs/>
          <w:sz w:val="16"/>
          <w:szCs w:val="16"/>
          <w:lang w:val="es-MX"/>
        </w:rPr>
        <w:t xml:space="preserve">Doris Janneth Raquira </w:t>
      </w:r>
      <w:r w:rsidR="00CE1679" w:rsidRPr="00E82B3F">
        <w:rPr>
          <w:rFonts w:ascii="Arial" w:hAnsi="Arial" w:cs="Arial"/>
          <w:bCs/>
          <w:sz w:val="16"/>
          <w:szCs w:val="16"/>
          <w:lang w:val="es-MX"/>
        </w:rPr>
        <w:t>Lopez</w:t>
      </w:r>
      <w:r w:rsidR="002D649F" w:rsidRPr="00E82B3F">
        <w:rPr>
          <w:rFonts w:ascii="Arial" w:hAnsi="Arial" w:cs="Arial"/>
          <w:bCs/>
          <w:sz w:val="16"/>
          <w:szCs w:val="16"/>
          <w:lang w:val="es-MX"/>
        </w:rPr>
        <w:t xml:space="preserve"> – </w:t>
      </w:r>
      <w:r w:rsidR="00E82B3F">
        <w:rPr>
          <w:rFonts w:ascii="Arial" w:hAnsi="Arial" w:cs="Arial"/>
          <w:bCs/>
          <w:sz w:val="16"/>
          <w:szCs w:val="16"/>
          <w:lang w:val="es-MX"/>
        </w:rPr>
        <w:t>técnico operativo subdirección de servicios administrativos.</w:t>
      </w:r>
    </w:p>
    <w:p w14:paraId="47126310" w14:textId="77777777" w:rsidR="00E82B3F" w:rsidRDefault="00E82B3F">
      <w:pPr>
        <w:rPr>
          <w:rFonts w:ascii="Arial" w:hAnsi="Arial" w:cs="Arial"/>
          <w:sz w:val="16"/>
          <w:szCs w:val="16"/>
        </w:rPr>
      </w:pPr>
    </w:p>
    <w:p w14:paraId="45E58279" w14:textId="77777777" w:rsidR="002D5312" w:rsidRDefault="002D5312">
      <w:pPr>
        <w:rPr>
          <w:rFonts w:ascii="Arial" w:hAnsi="Arial" w:cs="Arial"/>
          <w:sz w:val="16"/>
          <w:szCs w:val="16"/>
        </w:rPr>
      </w:pPr>
    </w:p>
    <w:p w14:paraId="5CADFDDE" w14:textId="77777777" w:rsidR="002D5312" w:rsidRDefault="002D5312">
      <w:pPr>
        <w:rPr>
          <w:rFonts w:ascii="Arial" w:hAnsi="Arial" w:cs="Arial"/>
          <w:sz w:val="16"/>
          <w:szCs w:val="16"/>
        </w:rPr>
      </w:pPr>
    </w:p>
    <w:p w14:paraId="537BE13F" w14:textId="77777777" w:rsidR="002D5312" w:rsidRDefault="002D5312">
      <w:pPr>
        <w:rPr>
          <w:rFonts w:ascii="Arial" w:hAnsi="Arial" w:cs="Arial"/>
          <w:sz w:val="16"/>
          <w:szCs w:val="16"/>
        </w:rPr>
      </w:pPr>
    </w:p>
    <w:p w14:paraId="6033404E" w14:textId="77777777" w:rsidR="002D5312" w:rsidRPr="00E82B3F" w:rsidRDefault="002D5312">
      <w:pPr>
        <w:rPr>
          <w:rFonts w:ascii="Arial" w:hAnsi="Arial" w:cs="Arial"/>
          <w:sz w:val="16"/>
          <w:szCs w:val="16"/>
        </w:rPr>
      </w:pPr>
    </w:p>
    <w:sectPr w:rsidR="002D5312" w:rsidRPr="00E82B3F" w:rsidSect="00B50857">
      <w:headerReference w:type="default" r:id="rId14"/>
      <w:footerReference w:type="default" r:id="rId15"/>
      <w:pgSz w:w="12240" w:h="15840"/>
      <w:pgMar w:top="2269" w:right="900" w:bottom="1843"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10F48" w14:textId="77777777" w:rsidR="00B50857" w:rsidRDefault="00B50857" w:rsidP="000A5CF6">
      <w:r>
        <w:separator/>
      </w:r>
    </w:p>
  </w:endnote>
  <w:endnote w:type="continuationSeparator" w:id="0">
    <w:p w14:paraId="5F669878" w14:textId="77777777" w:rsidR="00B50857" w:rsidRDefault="00B50857" w:rsidP="000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6321" w14:textId="77777777" w:rsidR="00AA1040" w:rsidRDefault="00AA1040">
    <w:pPr>
      <w:pStyle w:val="Piedepgina"/>
    </w:pPr>
    <w:r>
      <w:rPr>
        <w:rFonts w:ascii="Arial" w:hAnsi="Arial" w:cs="Arial"/>
        <w:i/>
        <w:noProof/>
        <w:sz w:val="18"/>
        <w:szCs w:val="18"/>
        <w:lang w:eastAsia="es-CO"/>
      </w:rPr>
      <w:drawing>
        <wp:inline distT="0" distB="0" distL="0" distR="0" wp14:anchorId="47126324" wp14:editId="47126325">
          <wp:extent cx="5612095" cy="7524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b="20841"/>
                  <a:stretch/>
                </pic:blipFill>
                <pic:spPr bwMode="auto">
                  <a:xfrm>
                    <a:off x="0" y="0"/>
                    <a:ext cx="5612130" cy="752480"/>
                  </a:xfrm>
                  <a:prstGeom prst="rect">
                    <a:avLst/>
                  </a:prstGeom>
                  <a:noFill/>
                  <a:ln>
                    <a:noFill/>
                  </a:ln>
                  <a:extLst>
                    <a:ext uri="{53640926-AAD7-44D8-BBD7-CCE9431645EC}">
                      <a14:shadowObscured xmlns:a14="http://schemas.microsoft.com/office/drawing/2010/main"/>
                    </a:ext>
                  </a:extLst>
                </pic:spPr>
              </pic:pic>
            </a:graphicData>
          </a:graphic>
        </wp:inline>
      </w:drawing>
    </w:r>
    <w:r w:rsidR="00C94450">
      <w:rPr>
        <w:noProof/>
        <w:lang w:eastAsia="es-CO"/>
      </w:rPr>
      <w:pict w14:anchorId="47126326">
        <v:group id="Grupo 7" o:spid="_x0000_s1045" style="position:absolute;margin-left:53.55pt;margin-top:684.65pt;width:508.5pt;height:85.5pt;z-index:251659264;mso-position-horizontal-relative:text;mso-position-vertical-relative:text"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">
          <v:shapetype id="_x0000_t202" coordsize="21600,21600" o:spt="202" path="m,l,21600r21600,l21600,xe">
            <v:stroke joinstyle="miter"/>
            <v:path gradientshapeok="t" o:connecttype="rect"/>
          </v:shapetype>
          <v:shape id="Cuadro de texto 10" o:spid="_x0000_s1046"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" filled="f" stroked="f" strokecolor="#3465a4">
            <v:stroke joinstyle="round"/>
            <v:textbox>
              <w:txbxContent>
                <w:p w14:paraId="471263F4" w14:textId="77777777" w:rsidR="00AA1040" w:rsidRDefault="00AA1040" w:rsidP="00B029DF">
                  <w:pPr>
                    <w:pStyle w:val="NormalWeb"/>
                    <w:spacing w:before="0" w:beforeAutospacing="0" w:after="200" w:afterAutospacing="0" w:line="276" w:lineRule="auto"/>
                    <w:jc w:val="center"/>
                  </w:pPr>
                  <w:r>
                    <w:rPr>
                      <w:rFonts w:ascii="Arial" w:eastAsia="Calibri" w:hAnsi="Arial"/>
                      <w:b/>
                      <w:bCs/>
                      <w:sz w:val="16"/>
                      <w:szCs w:val="16"/>
                    </w:rPr>
                    <w:t>4231000- FT-964 Versión 04</w:t>
                  </w:r>
                </w:p>
                <w:p w14:paraId="471263F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3F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0"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40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0D"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40E"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40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0"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B"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41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1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0" w14:textId="77777777" w:rsidR="00AA1040" w:rsidRDefault="00AA1040" w:rsidP="00B029DF">
                  <w:pPr>
                    <w:pStyle w:val="NormalWeb"/>
                    <w:spacing w:before="0" w:beforeAutospacing="0" w:after="160" w:afterAutospacing="0" w:line="256" w:lineRule="auto"/>
                  </w:pPr>
                  <w:r>
                    <w:rPr>
                      <w:rFonts w:ascii="Calibri" w:eastAsia="Calibri" w:hAnsi="Calibri"/>
                      <w:sz w:val="22"/>
                      <w:szCs w:val="22"/>
                    </w:rPr>
                    <w:t> </w:t>
                  </w:r>
                </w:p>
                <w:p w14:paraId="4712642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47"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">
            <v:imagedata r:id="rId2" o:title="" cropleft="3823f"/>
            <v:path arrowok="t"/>
          </v:shape>
        </v:group>
      </w:pict>
    </w:r>
    <w:r w:rsidR="00C94450">
      <w:rPr>
        <w:noProof/>
        <w:lang w:eastAsia="es-CO"/>
      </w:rPr>
      <w:pict w14:anchorId="47126327">
        <v:group id="Grupo 2" o:spid="_x0000_s1048" style="position:absolute;margin-left:53.55pt;margin-top:684.65pt;width:508.5pt;height:85.5pt;z-index:251658240;mso-position-horizontal-relative:text;mso-position-vertical-relative:text" coordsize="64579,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">
          <v:shape id="Cuadro de texto 10" o:spid="_x0000_s1049" type="#_x0000_t202" style="position:absolute;left:20669;top:8477;width:234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" filled="f" stroked="f" strokecolor="#3465a4">
            <v:stroke joinstyle="round"/>
            <v:textbox>
              <w:txbxContent>
                <w:p w14:paraId="47126424" w14:textId="77777777" w:rsidR="00AA1040" w:rsidRDefault="00AA1040" w:rsidP="00B029DF">
                  <w:pPr>
                    <w:pStyle w:val="NormalWeb"/>
                    <w:spacing w:before="0" w:beforeAutospacing="0" w:after="200" w:afterAutospacing="0" w:line="276" w:lineRule="auto"/>
                    <w:jc w:val="center"/>
                  </w:pPr>
                  <w:r>
                    <w:rPr>
                      <w:rFonts w:ascii="Arial" w:eastAsia="Calibri" w:hAnsi="Arial"/>
                      <w:b/>
                      <w:bCs/>
                      <w:sz w:val="16"/>
                      <w:szCs w:val="16"/>
                    </w:rPr>
                    <w:t>4231000- FT-964 Versión 04</w:t>
                  </w:r>
                </w:p>
                <w:p w14:paraId="4712642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2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0"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43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B"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3D"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43E" w14:textId="77777777" w:rsidR="00AA1040" w:rsidRDefault="00AA1040" w:rsidP="00B029DF">
                  <w:pPr>
                    <w:pStyle w:val="NormalWeb"/>
                    <w:spacing w:before="0" w:beforeAutospacing="0" w:after="160" w:afterAutospacing="0" w:line="240" w:lineRule="exact"/>
                  </w:pPr>
                  <w:r>
                    <w:rPr>
                      <w:rFonts w:ascii="Calibri" w:eastAsia="Calibri" w:hAnsi="Calibri"/>
                      <w:b/>
                      <w:bCs/>
                      <w:sz w:val="18"/>
                      <w:szCs w:val="18"/>
                    </w:rPr>
                    <w:t> </w:t>
                  </w:r>
                </w:p>
                <w:p w14:paraId="4712643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0"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4"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5"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6"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7"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8"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9"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A"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B" w14:textId="77777777" w:rsidR="00AA1040" w:rsidRDefault="00AA1040" w:rsidP="00B029DF">
                  <w:pPr>
                    <w:pStyle w:val="NormalWeb"/>
                    <w:spacing w:before="0" w:beforeAutospacing="0" w:after="160" w:afterAutospacing="0" w:line="256" w:lineRule="auto"/>
                  </w:pPr>
                  <w:r>
                    <w:rPr>
                      <w:rFonts w:ascii="Calibri" w:eastAsia="Calibri" w:hAnsi="Calibri"/>
                      <w:b/>
                      <w:bCs/>
                      <w:sz w:val="22"/>
                      <w:szCs w:val="22"/>
                    </w:rPr>
                    <w:t> </w:t>
                  </w:r>
                </w:p>
                <w:p w14:paraId="4712644C"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D"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E"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4F"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50" w14:textId="77777777" w:rsidR="00AA1040" w:rsidRDefault="00AA1040" w:rsidP="00B029DF">
                  <w:pPr>
                    <w:pStyle w:val="NormalWeb"/>
                    <w:spacing w:before="0" w:beforeAutospacing="0" w:after="160" w:afterAutospacing="0" w:line="256" w:lineRule="auto"/>
                  </w:pPr>
                  <w:r>
                    <w:rPr>
                      <w:rFonts w:ascii="Calibri" w:eastAsia="Calibri" w:hAnsi="Calibri"/>
                      <w:sz w:val="22"/>
                      <w:szCs w:val="22"/>
                    </w:rPr>
                    <w:t> </w:t>
                  </w:r>
                </w:p>
                <w:p w14:paraId="47126451"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52"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p w14:paraId="47126453" w14:textId="77777777" w:rsidR="00AA1040" w:rsidRDefault="00AA1040" w:rsidP="00B029DF">
                  <w:pPr>
                    <w:pStyle w:val="NormalWeb"/>
                    <w:spacing w:before="0" w:beforeAutospacing="0" w:after="160" w:afterAutospacing="0" w:line="256" w:lineRule="auto"/>
                  </w:pPr>
                  <w:r>
                    <w:rPr>
                      <w:rFonts w:ascii="Calibri" w:eastAsia="Calibri" w:hAnsi="Calibri"/>
                      <w:b/>
                      <w:bCs/>
                      <w:sz w:val="18"/>
                      <w:szCs w:val="18"/>
                    </w:rPr>
                    <w:t> </w:t>
                  </w:r>
                </w:p>
              </w:txbxContent>
            </v:textbox>
          </v:shape>
          <v:shape id="Imagen 3" o:spid="_x0000_s1050" type="#_x0000_t75" style="position:absolute;width:64579;height:9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">
            <v:imagedata r:id="rId2" o:title="" cropleft="3823f"/>
            <v:path arrowok="t"/>
          </v:shape>
        </v:group>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2E5D3" w14:textId="77777777" w:rsidR="00B50857" w:rsidRDefault="00B50857" w:rsidP="000A5CF6">
      <w:r>
        <w:separator/>
      </w:r>
    </w:p>
  </w:footnote>
  <w:footnote w:type="continuationSeparator" w:id="0">
    <w:p w14:paraId="22044A2A" w14:textId="77777777" w:rsidR="00B50857" w:rsidRDefault="00B50857" w:rsidP="000A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631D" w14:textId="77777777" w:rsidR="00AA1040" w:rsidRDefault="00AA1040" w:rsidP="00007D22">
    <w:pPr>
      <w:pStyle w:val="Encabezado"/>
      <w:jc w:val="center"/>
    </w:pPr>
    <w:r>
      <w:rPr>
        <w:noProof/>
        <w:lang w:eastAsia="es-CO"/>
      </w:rPr>
      <w:drawing>
        <wp:inline distT="0" distB="0" distL="0" distR="0" wp14:anchorId="47126322" wp14:editId="47126323">
          <wp:extent cx="5057140" cy="733425"/>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140" cy="733425"/>
                  </a:xfrm>
                  <a:prstGeom prst="rect">
                    <a:avLst/>
                  </a:prstGeom>
                  <a:noFill/>
                </pic:spPr>
              </pic:pic>
            </a:graphicData>
          </a:graphic>
        </wp:inline>
      </w:drawing>
    </w:r>
  </w:p>
  <w:p w14:paraId="4712631E" w14:textId="77777777" w:rsidR="00AA1040" w:rsidRDefault="00AA1040" w:rsidP="003B7903">
    <w:pPr>
      <w:pStyle w:val="Encabezado"/>
    </w:pPr>
  </w:p>
  <w:p w14:paraId="4712631F" w14:textId="52F377D9" w:rsidR="00AA1040" w:rsidRDefault="00AA1040" w:rsidP="00007D22">
    <w:pPr>
      <w:pStyle w:val="Contenidodelatabla"/>
      <w:jc w:val="center"/>
      <w:rPr>
        <w:rFonts w:ascii="Arial" w:hAnsi="Arial" w:cs="Arial"/>
        <w:b/>
        <w:sz w:val="24"/>
      </w:rPr>
    </w:pPr>
    <w:r w:rsidRPr="003B7903">
      <w:rPr>
        <w:rFonts w:ascii="Arial" w:hAnsi="Arial" w:cs="Arial"/>
        <w:b/>
        <w:sz w:val="24"/>
      </w:rPr>
      <w:t>JUSTIFICACIÓN MODIFICACIÓN CONTRACTUAL</w:t>
    </w:r>
    <w:r w:rsidR="00007D22" w:rsidRPr="00007D22">
      <w:rPr>
        <w:rFonts w:ascii="Arial" w:hAnsi="Arial" w:cs="Arial"/>
        <w:b/>
        <w:sz w:val="24"/>
      </w:rPr>
      <w:t>ORDEN DE COMPRANº</w:t>
    </w:r>
    <w:r w:rsidR="004E4C00">
      <w:rPr>
        <w:rFonts w:ascii="Arial" w:hAnsi="Arial" w:cs="Arial"/>
        <w:b/>
        <w:sz w:val="24"/>
      </w:rPr>
      <w:t>1</w:t>
    </w:r>
    <w:r w:rsidR="00987F01">
      <w:rPr>
        <w:rFonts w:ascii="Arial" w:hAnsi="Arial" w:cs="Arial"/>
        <w:b/>
        <w:sz w:val="24"/>
      </w:rPr>
      <w:t xml:space="preserve">22939 </w:t>
    </w:r>
    <w:r w:rsidR="00007D22" w:rsidRPr="00007D22">
      <w:rPr>
        <w:rFonts w:ascii="Arial" w:hAnsi="Arial" w:cs="Arial"/>
        <w:b/>
        <w:sz w:val="24"/>
      </w:rPr>
      <w:t>IDENTIFICADA INTERNAMENTE CON EL No 4233</w:t>
    </w:r>
    <w:r w:rsidR="00F86EA1">
      <w:rPr>
        <w:rFonts w:ascii="Arial" w:hAnsi="Arial" w:cs="Arial"/>
        <w:b/>
        <w:sz w:val="24"/>
      </w:rPr>
      <w:t>1</w:t>
    </w:r>
    <w:r w:rsidR="00007D22" w:rsidRPr="00007D22">
      <w:rPr>
        <w:rFonts w:ascii="Arial" w:hAnsi="Arial" w:cs="Arial"/>
        <w:b/>
        <w:sz w:val="24"/>
      </w:rPr>
      <w:t>00-</w:t>
    </w:r>
    <w:r w:rsidR="00987F01">
      <w:rPr>
        <w:rFonts w:ascii="Arial" w:hAnsi="Arial" w:cs="Arial"/>
        <w:b/>
        <w:sz w:val="24"/>
      </w:rPr>
      <w:t>785</w:t>
    </w:r>
    <w:r w:rsidR="00007D22" w:rsidRPr="00007D22">
      <w:rPr>
        <w:rFonts w:ascii="Arial" w:hAnsi="Arial" w:cs="Arial"/>
        <w:b/>
        <w:sz w:val="24"/>
      </w:rPr>
      <w:t>-</w:t>
    </w:r>
    <w:r w:rsidR="00007D22">
      <w:rPr>
        <w:rFonts w:ascii="Arial" w:hAnsi="Arial" w:cs="Arial"/>
        <w:b/>
        <w:sz w:val="24"/>
      </w:rPr>
      <w:t>202</w:t>
    </w:r>
    <w:r w:rsidR="004E4C00">
      <w:rPr>
        <w:rFonts w:ascii="Arial" w:hAnsi="Arial" w:cs="Arial"/>
        <w:b/>
        <w:sz w:val="24"/>
      </w:rPr>
      <w:t>3</w:t>
    </w:r>
  </w:p>
  <w:p w14:paraId="47126320" w14:textId="77777777" w:rsidR="00E63A10" w:rsidRPr="003B7903" w:rsidRDefault="00E63A10" w:rsidP="00007D22">
    <w:pPr>
      <w:pStyle w:val="Contenidodelatabla"/>
      <w:jc w:val="cent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9DEBFCE"/>
    <w:name w:val="WW8Num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0" w:firstLine="0"/>
      </w:pPr>
      <w:rPr>
        <w:rFonts w:ascii="Arial" w:hAnsi="Arial" w:cs="Arial"/>
        <w:b/>
        <w:sz w:val="22"/>
        <w:szCs w:val="22"/>
      </w:rPr>
    </w:lvl>
    <w:lvl w:ilvl="2">
      <w:start w:val="1"/>
      <w:numFmt w:val="none"/>
      <w:suff w:val="nothing"/>
      <w:lvlText w:val=""/>
      <w:lvlJc w:val="left"/>
      <w:pPr>
        <w:tabs>
          <w:tab w:val="num" w:pos="0"/>
        </w:tabs>
        <w:ind w:left="720" w:hanging="720"/>
      </w:pPr>
      <w:rPr>
        <w:b/>
        <w:i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cs="Arial"/>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360" w:hanging="360"/>
      </w:pPr>
      <w:rPr>
        <w:rFonts w:ascii="Symbol" w:hAnsi="Symbol" w:cs="Symbol"/>
        <w:b/>
        <w:i w:val="0"/>
      </w:rPr>
    </w:lvl>
    <w:lvl w:ilvl="1">
      <w:start w:val="1"/>
      <w:numFmt w:val="decimal"/>
      <w:lvlText w:val="%1.%2."/>
      <w:lvlJc w:val="left"/>
      <w:pPr>
        <w:tabs>
          <w:tab w:val="num" w:pos="0"/>
        </w:tabs>
        <w:ind w:left="792" w:hanging="432"/>
      </w:pPr>
      <w:rPr>
        <w:rFonts w:ascii="Courier New" w:hAnsi="Courier New" w:cs="Courier New"/>
      </w:rPr>
    </w:lvl>
    <w:lvl w:ilvl="2">
      <w:start w:val="1"/>
      <w:numFmt w:val="decimal"/>
      <w:lvlText w:val="%1.%2.%3."/>
      <w:lvlJc w:val="left"/>
      <w:pPr>
        <w:tabs>
          <w:tab w:val="num" w:pos="0"/>
        </w:tabs>
        <w:ind w:left="1214" w:hanging="504"/>
      </w:pPr>
      <w:rPr>
        <w:rFonts w:ascii="Wingdings" w:hAnsi="Wingdings" w:cs="Wingding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sz w:val="22"/>
        <w:szCs w:val="22"/>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1856F80"/>
    <w:multiLevelType w:val="hybridMultilevel"/>
    <w:tmpl w:val="DEB20DDC"/>
    <w:lvl w:ilvl="0" w:tplc="F3DA8C60">
      <w:start w:val="8"/>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1E85AA0"/>
    <w:multiLevelType w:val="multilevel"/>
    <w:tmpl w:val="8F927B5A"/>
    <w:lvl w:ilvl="0">
      <w:start w:val="12"/>
      <w:numFmt w:val="decimal"/>
      <w:lvlText w:val="%1."/>
      <w:lvlJc w:val="left"/>
      <w:pPr>
        <w:ind w:left="1068" w:hanging="360"/>
      </w:pPr>
      <w:rPr>
        <w:rFonts w:hint="default"/>
      </w:rPr>
    </w:lvl>
    <w:lvl w:ilvl="1">
      <w:start w:val="1"/>
      <w:numFmt w:val="decimal"/>
      <w:isLgl/>
      <w:lvlText w:val="%1.%2"/>
      <w:lvlJc w:val="left"/>
      <w:pPr>
        <w:ind w:left="1083" w:hanging="375"/>
      </w:pPr>
      <w:rPr>
        <w:rFonts w:eastAsia="Arial" w:hint="default"/>
        <w:color w:val="000000"/>
      </w:rPr>
    </w:lvl>
    <w:lvl w:ilvl="2">
      <w:start w:val="1"/>
      <w:numFmt w:val="decimal"/>
      <w:isLgl/>
      <w:lvlText w:val="%1.%2.%3"/>
      <w:lvlJc w:val="left"/>
      <w:pPr>
        <w:ind w:left="1428" w:hanging="720"/>
      </w:pPr>
      <w:rPr>
        <w:rFonts w:eastAsia="Arial" w:hint="default"/>
        <w:color w:val="000000"/>
      </w:rPr>
    </w:lvl>
    <w:lvl w:ilvl="3">
      <w:start w:val="1"/>
      <w:numFmt w:val="decimal"/>
      <w:isLgl/>
      <w:lvlText w:val="%1.%2.%3.%4"/>
      <w:lvlJc w:val="left"/>
      <w:pPr>
        <w:ind w:left="1428" w:hanging="720"/>
      </w:pPr>
      <w:rPr>
        <w:rFonts w:eastAsia="Arial" w:hint="default"/>
        <w:color w:val="000000"/>
      </w:rPr>
    </w:lvl>
    <w:lvl w:ilvl="4">
      <w:start w:val="1"/>
      <w:numFmt w:val="decimal"/>
      <w:isLgl/>
      <w:lvlText w:val="%1.%2.%3.%4.%5"/>
      <w:lvlJc w:val="left"/>
      <w:pPr>
        <w:ind w:left="1788" w:hanging="1080"/>
      </w:pPr>
      <w:rPr>
        <w:rFonts w:eastAsia="Arial" w:hint="default"/>
        <w:color w:val="000000"/>
      </w:rPr>
    </w:lvl>
    <w:lvl w:ilvl="5">
      <w:start w:val="1"/>
      <w:numFmt w:val="decimal"/>
      <w:isLgl/>
      <w:lvlText w:val="%1.%2.%3.%4.%5.%6"/>
      <w:lvlJc w:val="left"/>
      <w:pPr>
        <w:ind w:left="1788" w:hanging="1080"/>
      </w:pPr>
      <w:rPr>
        <w:rFonts w:eastAsia="Arial" w:hint="default"/>
        <w:color w:val="000000"/>
      </w:rPr>
    </w:lvl>
    <w:lvl w:ilvl="6">
      <w:start w:val="1"/>
      <w:numFmt w:val="decimal"/>
      <w:isLgl/>
      <w:lvlText w:val="%1.%2.%3.%4.%5.%6.%7"/>
      <w:lvlJc w:val="left"/>
      <w:pPr>
        <w:ind w:left="2148" w:hanging="1440"/>
      </w:pPr>
      <w:rPr>
        <w:rFonts w:eastAsia="Arial" w:hint="default"/>
        <w:color w:val="000000"/>
      </w:rPr>
    </w:lvl>
    <w:lvl w:ilvl="7">
      <w:start w:val="1"/>
      <w:numFmt w:val="decimal"/>
      <w:isLgl/>
      <w:lvlText w:val="%1.%2.%3.%4.%5.%6.%7.%8"/>
      <w:lvlJc w:val="left"/>
      <w:pPr>
        <w:ind w:left="2148" w:hanging="1440"/>
      </w:pPr>
      <w:rPr>
        <w:rFonts w:eastAsia="Arial" w:hint="default"/>
        <w:color w:val="000000"/>
      </w:rPr>
    </w:lvl>
    <w:lvl w:ilvl="8">
      <w:start w:val="1"/>
      <w:numFmt w:val="decimal"/>
      <w:isLgl/>
      <w:lvlText w:val="%1.%2.%3.%4.%5.%6.%7.%8.%9"/>
      <w:lvlJc w:val="left"/>
      <w:pPr>
        <w:ind w:left="2148" w:hanging="1440"/>
      </w:pPr>
      <w:rPr>
        <w:rFonts w:eastAsia="Arial" w:hint="default"/>
        <w:color w:val="000000"/>
      </w:rPr>
    </w:lvl>
  </w:abstractNum>
  <w:abstractNum w:abstractNumId="11" w15:restartNumberingAfterBreak="0">
    <w:nsid w:val="041A7BB2"/>
    <w:multiLevelType w:val="hybridMultilevel"/>
    <w:tmpl w:val="9048BC68"/>
    <w:lvl w:ilvl="0" w:tplc="1EB44C8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4991683"/>
    <w:multiLevelType w:val="multilevel"/>
    <w:tmpl w:val="9E4AF3E8"/>
    <w:lvl w:ilvl="0">
      <w:start w:val="3"/>
      <w:numFmt w:val="decimal"/>
      <w:lvlText w:val="%1"/>
      <w:lvlJc w:val="left"/>
      <w:pPr>
        <w:ind w:left="600" w:hanging="600"/>
      </w:pPr>
      <w:rPr>
        <w:rFonts w:hint="default"/>
      </w:rPr>
    </w:lvl>
    <w:lvl w:ilvl="1">
      <w:start w:val="1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B03A0C"/>
    <w:multiLevelType w:val="hybridMultilevel"/>
    <w:tmpl w:val="A946610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6C15122"/>
    <w:multiLevelType w:val="multilevel"/>
    <w:tmpl w:val="B7BC1B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8B06B48"/>
    <w:multiLevelType w:val="multilevel"/>
    <w:tmpl w:val="E856F076"/>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color w:val="000000"/>
      </w:rPr>
    </w:lvl>
    <w:lvl w:ilvl="2">
      <w:start w:val="1"/>
      <w:numFmt w:val="decimal"/>
      <w:isLgl/>
      <w:lvlText w:val="%1.%2.%3"/>
      <w:lvlJc w:val="left"/>
      <w:pPr>
        <w:ind w:left="1080" w:hanging="720"/>
      </w:pPr>
      <w:rPr>
        <w:rFonts w:eastAsia="Arial" w:hint="default"/>
        <w:color w:val="000000"/>
      </w:rPr>
    </w:lvl>
    <w:lvl w:ilvl="3">
      <w:start w:val="1"/>
      <w:numFmt w:val="decimal"/>
      <w:isLgl/>
      <w:lvlText w:val="%1.%2.%3.%4"/>
      <w:lvlJc w:val="left"/>
      <w:pPr>
        <w:ind w:left="1080" w:hanging="720"/>
      </w:pPr>
      <w:rPr>
        <w:rFonts w:eastAsia="Arial" w:hint="default"/>
        <w:color w:val="000000"/>
      </w:rPr>
    </w:lvl>
    <w:lvl w:ilvl="4">
      <w:start w:val="1"/>
      <w:numFmt w:val="decimal"/>
      <w:isLgl/>
      <w:lvlText w:val="%1.%2.%3.%4.%5"/>
      <w:lvlJc w:val="left"/>
      <w:pPr>
        <w:ind w:left="1080" w:hanging="720"/>
      </w:pPr>
      <w:rPr>
        <w:rFonts w:eastAsia="Arial" w:hint="default"/>
        <w:color w:val="000000"/>
      </w:rPr>
    </w:lvl>
    <w:lvl w:ilvl="5">
      <w:start w:val="1"/>
      <w:numFmt w:val="decimal"/>
      <w:isLgl/>
      <w:lvlText w:val="%1.%2.%3.%4.%5.%6"/>
      <w:lvlJc w:val="left"/>
      <w:pPr>
        <w:ind w:left="1440" w:hanging="1080"/>
      </w:pPr>
      <w:rPr>
        <w:rFonts w:eastAsia="Arial" w:hint="default"/>
        <w:color w:val="000000"/>
      </w:rPr>
    </w:lvl>
    <w:lvl w:ilvl="6">
      <w:start w:val="1"/>
      <w:numFmt w:val="decimal"/>
      <w:isLgl/>
      <w:lvlText w:val="%1.%2.%3.%4.%5.%6.%7"/>
      <w:lvlJc w:val="left"/>
      <w:pPr>
        <w:ind w:left="1440" w:hanging="1080"/>
      </w:pPr>
      <w:rPr>
        <w:rFonts w:eastAsia="Arial" w:hint="default"/>
        <w:color w:val="000000"/>
      </w:rPr>
    </w:lvl>
    <w:lvl w:ilvl="7">
      <w:start w:val="1"/>
      <w:numFmt w:val="decimal"/>
      <w:isLgl/>
      <w:lvlText w:val="%1.%2.%3.%4.%5.%6.%7.%8"/>
      <w:lvlJc w:val="left"/>
      <w:pPr>
        <w:ind w:left="1800" w:hanging="1440"/>
      </w:pPr>
      <w:rPr>
        <w:rFonts w:eastAsia="Arial" w:hint="default"/>
        <w:color w:val="000000"/>
      </w:rPr>
    </w:lvl>
    <w:lvl w:ilvl="8">
      <w:start w:val="1"/>
      <w:numFmt w:val="decimal"/>
      <w:isLgl/>
      <w:lvlText w:val="%1.%2.%3.%4.%5.%6.%7.%8.%9"/>
      <w:lvlJc w:val="left"/>
      <w:pPr>
        <w:ind w:left="1800" w:hanging="1440"/>
      </w:pPr>
      <w:rPr>
        <w:rFonts w:eastAsia="Arial" w:hint="default"/>
        <w:color w:val="000000"/>
      </w:rPr>
    </w:lvl>
  </w:abstractNum>
  <w:abstractNum w:abstractNumId="16" w15:restartNumberingAfterBreak="0">
    <w:nsid w:val="0CD86AC9"/>
    <w:multiLevelType w:val="hybridMultilevel"/>
    <w:tmpl w:val="C2EC63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0EC2682E"/>
    <w:multiLevelType w:val="hybridMultilevel"/>
    <w:tmpl w:val="FC4EFA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4AC33C9"/>
    <w:multiLevelType w:val="multilevel"/>
    <w:tmpl w:val="E9BC8BD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9" w15:restartNumberingAfterBreak="0">
    <w:nsid w:val="15D4163A"/>
    <w:multiLevelType w:val="hybridMultilevel"/>
    <w:tmpl w:val="94A886EE"/>
    <w:lvl w:ilvl="0" w:tplc="056C6720">
      <w:start w:val="1"/>
      <w:numFmt w:val="decimal"/>
      <w:lvlText w:val="%1."/>
      <w:lvlJc w:val="left"/>
      <w:pPr>
        <w:ind w:left="370" w:hanging="360"/>
      </w:pPr>
      <w:rPr>
        <w:rFonts w:hint="default"/>
      </w:rPr>
    </w:lvl>
    <w:lvl w:ilvl="1" w:tplc="240A0019" w:tentative="1">
      <w:start w:val="1"/>
      <w:numFmt w:val="lowerLetter"/>
      <w:lvlText w:val="%2."/>
      <w:lvlJc w:val="left"/>
      <w:pPr>
        <w:ind w:left="1090" w:hanging="360"/>
      </w:pPr>
    </w:lvl>
    <w:lvl w:ilvl="2" w:tplc="240A001B" w:tentative="1">
      <w:start w:val="1"/>
      <w:numFmt w:val="lowerRoman"/>
      <w:lvlText w:val="%3."/>
      <w:lvlJc w:val="right"/>
      <w:pPr>
        <w:ind w:left="1810" w:hanging="180"/>
      </w:pPr>
    </w:lvl>
    <w:lvl w:ilvl="3" w:tplc="240A000F" w:tentative="1">
      <w:start w:val="1"/>
      <w:numFmt w:val="decimal"/>
      <w:lvlText w:val="%4."/>
      <w:lvlJc w:val="left"/>
      <w:pPr>
        <w:ind w:left="2530" w:hanging="360"/>
      </w:pPr>
    </w:lvl>
    <w:lvl w:ilvl="4" w:tplc="240A0019" w:tentative="1">
      <w:start w:val="1"/>
      <w:numFmt w:val="lowerLetter"/>
      <w:lvlText w:val="%5."/>
      <w:lvlJc w:val="left"/>
      <w:pPr>
        <w:ind w:left="3250" w:hanging="360"/>
      </w:pPr>
    </w:lvl>
    <w:lvl w:ilvl="5" w:tplc="240A001B" w:tentative="1">
      <w:start w:val="1"/>
      <w:numFmt w:val="lowerRoman"/>
      <w:lvlText w:val="%6."/>
      <w:lvlJc w:val="right"/>
      <w:pPr>
        <w:ind w:left="3970" w:hanging="180"/>
      </w:pPr>
    </w:lvl>
    <w:lvl w:ilvl="6" w:tplc="240A000F" w:tentative="1">
      <w:start w:val="1"/>
      <w:numFmt w:val="decimal"/>
      <w:lvlText w:val="%7."/>
      <w:lvlJc w:val="left"/>
      <w:pPr>
        <w:ind w:left="4690" w:hanging="360"/>
      </w:pPr>
    </w:lvl>
    <w:lvl w:ilvl="7" w:tplc="240A0019" w:tentative="1">
      <w:start w:val="1"/>
      <w:numFmt w:val="lowerLetter"/>
      <w:lvlText w:val="%8."/>
      <w:lvlJc w:val="left"/>
      <w:pPr>
        <w:ind w:left="5410" w:hanging="360"/>
      </w:pPr>
    </w:lvl>
    <w:lvl w:ilvl="8" w:tplc="240A001B" w:tentative="1">
      <w:start w:val="1"/>
      <w:numFmt w:val="lowerRoman"/>
      <w:lvlText w:val="%9."/>
      <w:lvlJc w:val="right"/>
      <w:pPr>
        <w:ind w:left="6130" w:hanging="180"/>
      </w:pPr>
    </w:lvl>
  </w:abstractNum>
  <w:abstractNum w:abstractNumId="20" w15:restartNumberingAfterBreak="0">
    <w:nsid w:val="186C2D45"/>
    <w:multiLevelType w:val="hybridMultilevel"/>
    <w:tmpl w:val="D1EC00C6"/>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19B61CA7"/>
    <w:multiLevelType w:val="hybridMultilevel"/>
    <w:tmpl w:val="16C4D00A"/>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1B8E5431"/>
    <w:multiLevelType w:val="multilevel"/>
    <w:tmpl w:val="33128492"/>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1D4E6130"/>
    <w:multiLevelType w:val="multilevel"/>
    <w:tmpl w:val="2DB29464"/>
    <w:lvl w:ilvl="0">
      <w:start w:val="1"/>
      <w:numFmt w:val="decimal"/>
      <w:lvlText w:val="%1."/>
      <w:lvlJc w:val="left"/>
      <w:pPr>
        <w:ind w:left="720" w:hanging="360"/>
      </w:pPr>
      <w:rPr>
        <w:rFonts w:hint="default"/>
        <w:b/>
      </w:rPr>
    </w:lvl>
    <w:lvl w:ilvl="1">
      <w:start w:val="1"/>
      <w:numFmt w:val="decimal"/>
      <w:isLgl/>
      <w:lvlText w:val="%1.%2"/>
      <w:lvlJc w:val="left"/>
      <w:pPr>
        <w:ind w:left="1383" w:hanging="495"/>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664" w:hanging="720"/>
      </w:pPr>
      <w:rPr>
        <w:rFonts w:hint="default"/>
      </w:rPr>
    </w:lvl>
    <w:lvl w:ilvl="4">
      <w:start w:val="1"/>
      <w:numFmt w:val="decimal"/>
      <w:isLgl/>
      <w:lvlText w:val="%1.%2.%3.%4.%5"/>
      <w:lvlJc w:val="left"/>
      <w:pPr>
        <w:ind w:left="3192" w:hanging="72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608" w:hanging="1080"/>
      </w:pPr>
      <w:rPr>
        <w:rFonts w:hint="default"/>
      </w:rPr>
    </w:lvl>
    <w:lvl w:ilvl="7">
      <w:start w:val="1"/>
      <w:numFmt w:val="decimal"/>
      <w:isLgl/>
      <w:lvlText w:val="%1.%2.%3.%4.%5.%6.%7.%8"/>
      <w:lvlJc w:val="left"/>
      <w:pPr>
        <w:ind w:left="5496" w:hanging="1440"/>
      </w:pPr>
      <w:rPr>
        <w:rFonts w:hint="default"/>
      </w:rPr>
    </w:lvl>
    <w:lvl w:ilvl="8">
      <w:start w:val="1"/>
      <w:numFmt w:val="decimal"/>
      <w:isLgl/>
      <w:lvlText w:val="%1.%2.%3.%4.%5.%6.%7.%8.%9"/>
      <w:lvlJc w:val="left"/>
      <w:pPr>
        <w:ind w:left="6024" w:hanging="1440"/>
      </w:pPr>
      <w:rPr>
        <w:rFonts w:hint="default"/>
      </w:rPr>
    </w:lvl>
  </w:abstractNum>
  <w:abstractNum w:abstractNumId="24" w15:restartNumberingAfterBreak="0">
    <w:nsid w:val="1DED4F15"/>
    <w:multiLevelType w:val="hybridMultilevel"/>
    <w:tmpl w:val="1D328A18"/>
    <w:lvl w:ilvl="0" w:tplc="9D928B2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242252C8"/>
    <w:multiLevelType w:val="hybridMultilevel"/>
    <w:tmpl w:val="20E0B726"/>
    <w:lvl w:ilvl="0" w:tplc="A4F4984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4EA6098"/>
    <w:multiLevelType w:val="multilevel"/>
    <w:tmpl w:val="AC6E6A22"/>
    <w:lvl w:ilvl="0">
      <w:start w:val="12"/>
      <w:numFmt w:val="decimal"/>
      <w:lvlText w:val="%1"/>
      <w:lvlJc w:val="left"/>
      <w:pPr>
        <w:ind w:left="360" w:hanging="360"/>
      </w:pPr>
      <w:rPr>
        <w:rFonts w:hint="default"/>
      </w:rPr>
    </w:lvl>
    <w:lvl w:ilvl="1">
      <w:start w:val="1"/>
      <w:numFmt w:val="decimal"/>
      <w:lvlText w:val="%2."/>
      <w:lvlJc w:val="left"/>
      <w:pPr>
        <w:ind w:left="360" w:hanging="360"/>
      </w:pPr>
      <w:rPr>
        <w:rFonts w:ascii="Arial Narrow" w:eastAsia="Arial"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B895A73"/>
    <w:multiLevelType w:val="hybridMultilevel"/>
    <w:tmpl w:val="20E67A3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FD7154E"/>
    <w:multiLevelType w:val="hybridMultilevel"/>
    <w:tmpl w:val="236A0F36"/>
    <w:lvl w:ilvl="0" w:tplc="1EB44C8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8E73DAC"/>
    <w:multiLevelType w:val="hybridMultilevel"/>
    <w:tmpl w:val="20E0B726"/>
    <w:lvl w:ilvl="0" w:tplc="A4F4984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B753B95"/>
    <w:multiLevelType w:val="hybridMultilevel"/>
    <w:tmpl w:val="00063F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2D647F7"/>
    <w:multiLevelType w:val="multilevel"/>
    <w:tmpl w:val="2E1E8B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2FD2455"/>
    <w:multiLevelType w:val="hybridMultilevel"/>
    <w:tmpl w:val="1D62AE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3D44DA0"/>
    <w:multiLevelType w:val="multilevel"/>
    <w:tmpl w:val="573E583C"/>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EEF6478"/>
    <w:multiLevelType w:val="multilevel"/>
    <w:tmpl w:val="3F9EFAC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3E24DC"/>
    <w:multiLevelType w:val="multilevel"/>
    <w:tmpl w:val="B69402FC"/>
    <w:lvl w:ilvl="0">
      <w:start w:val="13"/>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997" w:hanging="720"/>
      </w:pPr>
      <w:rPr>
        <w:rFonts w:hint="default"/>
        <w:b w:val="0"/>
      </w:rPr>
    </w:lvl>
    <w:lvl w:ilvl="3">
      <w:start w:val="1"/>
      <w:numFmt w:val="decimalZero"/>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Zero"/>
      <w:isLgl/>
      <w:lvlText w:val="%1.%2.%3.%4.%5.%6"/>
      <w:lvlJc w:val="left"/>
      <w:pPr>
        <w:ind w:left="1440" w:hanging="1080"/>
      </w:pPr>
      <w:rPr>
        <w:rFonts w:hint="default"/>
        <w:b/>
      </w:rPr>
    </w:lvl>
    <w:lvl w:ilvl="6">
      <w:start w:val="1"/>
      <w:numFmt w:val="decimalZero"/>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15:restartNumberingAfterBreak="0">
    <w:nsid w:val="58A91D6A"/>
    <w:multiLevelType w:val="hybridMultilevel"/>
    <w:tmpl w:val="8B2EE53C"/>
    <w:lvl w:ilvl="0" w:tplc="F0466F54">
      <w:start w:val="1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606414F2"/>
    <w:multiLevelType w:val="hybridMultilevel"/>
    <w:tmpl w:val="46E41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8" w15:restartNumberingAfterBreak="0">
    <w:nsid w:val="66B44309"/>
    <w:multiLevelType w:val="multilevel"/>
    <w:tmpl w:val="E0DCED0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CE611D4"/>
    <w:multiLevelType w:val="multilevel"/>
    <w:tmpl w:val="4B3A4B0A"/>
    <w:lvl w:ilvl="0">
      <w:start w:val="3"/>
      <w:numFmt w:val="decimal"/>
      <w:lvlText w:val="%1"/>
      <w:lvlJc w:val="left"/>
      <w:pPr>
        <w:ind w:left="525" w:hanging="525"/>
      </w:pPr>
      <w:rPr>
        <w:rFonts w:hint="default"/>
      </w:rPr>
    </w:lvl>
    <w:lvl w:ilvl="1">
      <w:start w:val="4"/>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D1F1DBB"/>
    <w:multiLevelType w:val="hybridMultilevel"/>
    <w:tmpl w:val="432448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B50033"/>
    <w:multiLevelType w:val="hybridMultilevel"/>
    <w:tmpl w:val="80DCD6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9"/>
  </w:num>
  <w:num w:numId="4">
    <w:abstractNumId w:val="16"/>
  </w:num>
  <w:num w:numId="5">
    <w:abstractNumId w:val="12"/>
  </w:num>
  <w:num w:numId="6">
    <w:abstractNumId w:val="34"/>
  </w:num>
  <w:num w:numId="7">
    <w:abstractNumId w:val="11"/>
  </w:num>
  <w:num w:numId="8">
    <w:abstractNumId w:val="40"/>
  </w:num>
  <w:num w:numId="9">
    <w:abstractNumId w:val="15"/>
  </w:num>
  <w:num w:numId="10">
    <w:abstractNumId w:val="37"/>
  </w:num>
  <w:num w:numId="11">
    <w:abstractNumId w:val="26"/>
  </w:num>
  <w:num w:numId="12">
    <w:abstractNumId w:val="35"/>
  </w:num>
  <w:num w:numId="13">
    <w:abstractNumId w:val="19"/>
  </w:num>
  <w:num w:numId="14">
    <w:abstractNumId w:val="28"/>
  </w:num>
  <w:num w:numId="15">
    <w:abstractNumId w:val="18"/>
  </w:num>
  <w:num w:numId="16">
    <w:abstractNumId w:val="14"/>
  </w:num>
  <w:num w:numId="17">
    <w:abstractNumId w:val="22"/>
  </w:num>
  <w:num w:numId="18">
    <w:abstractNumId w:val="21"/>
  </w:num>
  <w:num w:numId="19">
    <w:abstractNumId w:val="17"/>
  </w:num>
  <w:num w:numId="20">
    <w:abstractNumId w:val="36"/>
  </w:num>
  <w:num w:numId="21">
    <w:abstractNumId w:val="10"/>
  </w:num>
  <w:num w:numId="22">
    <w:abstractNumId w:val="38"/>
  </w:num>
  <w:num w:numId="23">
    <w:abstractNumId w:val="31"/>
  </w:num>
  <w:num w:numId="24">
    <w:abstractNumId w:val="23"/>
  </w:num>
  <w:num w:numId="25">
    <w:abstractNumId w:val="5"/>
  </w:num>
  <w:num w:numId="26">
    <w:abstractNumId w:val="2"/>
  </w:num>
  <w:num w:numId="27">
    <w:abstractNumId w:val="3"/>
  </w:num>
  <w:num w:numId="28">
    <w:abstractNumId w:val="4"/>
  </w:num>
  <w:num w:numId="29">
    <w:abstractNumId w:val="6"/>
  </w:num>
  <w:num w:numId="30">
    <w:abstractNumId w:val="7"/>
  </w:num>
  <w:num w:numId="31">
    <w:abstractNumId w:val="8"/>
  </w:num>
  <w:num w:numId="32">
    <w:abstractNumId w:val="41"/>
  </w:num>
  <w:num w:numId="33">
    <w:abstractNumId w:val="30"/>
  </w:num>
  <w:num w:numId="34">
    <w:abstractNumId w:val="20"/>
  </w:num>
  <w:num w:numId="35">
    <w:abstractNumId w:val="33"/>
  </w:num>
  <w:num w:numId="36">
    <w:abstractNumId w:val="9"/>
  </w:num>
  <w:num w:numId="37">
    <w:abstractNumId w:val="27"/>
  </w:num>
  <w:num w:numId="38">
    <w:abstractNumId w:val="29"/>
  </w:num>
  <w:num w:numId="39">
    <w:abstractNumId w:val="25"/>
  </w:num>
  <w:num w:numId="40">
    <w:abstractNumId w:val="13"/>
  </w:num>
  <w:num w:numId="41">
    <w:abstractNumId w:val="3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6" w:nlCheck="1" w:checkStyle="1"/>
  <w:activeWritingStyle w:appName="MSWord" w:lang="es-MX" w:vendorID="64" w:dllVersion="6" w:nlCheck="1" w:checkStyle="1"/>
  <w:activeWritingStyle w:appName="MSWord" w:lang="es-ES_tradnl" w:vendorID="64" w:dllVersion="6"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0A5CF6"/>
    <w:rsid w:val="000005C8"/>
    <w:rsid w:val="00000877"/>
    <w:rsid w:val="00007D22"/>
    <w:rsid w:val="00010904"/>
    <w:rsid w:val="000159BD"/>
    <w:rsid w:val="000162AA"/>
    <w:rsid w:val="00025C64"/>
    <w:rsid w:val="0003040D"/>
    <w:rsid w:val="00032818"/>
    <w:rsid w:val="000345C2"/>
    <w:rsid w:val="00035C23"/>
    <w:rsid w:val="00043172"/>
    <w:rsid w:val="00046040"/>
    <w:rsid w:val="0004705F"/>
    <w:rsid w:val="00051B08"/>
    <w:rsid w:val="000661D4"/>
    <w:rsid w:val="000718F6"/>
    <w:rsid w:val="0007255D"/>
    <w:rsid w:val="00075A86"/>
    <w:rsid w:val="00081D4F"/>
    <w:rsid w:val="00083F69"/>
    <w:rsid w:val="00087A26"/>
    <w:rsid w:val="00091EA2"/>
    <w:rsid w:val="00092318"/>
    <w:rsid w:val="00094003"/>
    <w:rsid w:val="00095AE7"/>
    <w:rsid w:val="00096399"/>
    <w:rsid w:val="00096ACF"/>
    <w:rsid w:val="000A5CF6"/>
    <w:rsid w:val="000A5EB5"/>
    <w:rsid w:val="000C135D"/>
    <w:rsid w:val="000C7EE8"/>
    <w:rsid w:val="000D397A"/>
    <w:rsid w:val="000E035D"/>
    <w:rsid w:val="000E529A"/>
    <w:rsid w:val="000E78A9"/>
    <w:rsid w:val="000F0452"/>
    <w:rsid w:val="000F5E9D"/>
    <w:rsid w:val="001031FB"/>
    <w:rsid w:val="001039CC"/>
    <w:rsid w:val="0010511B"/>
    <w:rsid w:val="00106237"/>
    <w:rsid w:val="00107A04"/>
    <w:rsid w:val="00112CF4"/>
    <w:rsid w:val="00114BD8"/>
    <w:rsid w:val="00120083"/>
    <w:rsid w:val="00122141"/>
    <w:rsid w:val="0012760D"/>
    <w:rsid w:val="00130A72"/>
    <w:rsid w:val="001310D3"/>
    <w:rsid w:val="00135335"/>
    <w:rsid w:val="001462E7"/>
    <w:rsid w:val="0015273B"/>
    <w:rsid w:val="00155EC9"/>
    <w:rsid w:val="00161481"/>
    <w:rsid w:val="00161A19"/>
    <w:rsid w:val="00161A44"/>
    <w:rsid w:val="001637CB"/>
    <w:rsid w:val="00174002"/>
    <w:rsid w:val="0018013E"/>
    <w:rsid w:val="00183F8D"/>
    <w:rsid w:val="001844DB"/>
    <w:rsid w:val="00186981"/>
    <w:rsid w:val="00191B9D"/>
    <w:rsid w:val="001922EE"/>
    <w:rsid w:val="00193722"/>
    <w:rsid w:val="001A195F"/>
    <w:rsid w:val="001A1B21"/>
    <w:rsid w:val="001A6498"/>
    <w:rsid w:val="001B1902"/>
    <w:rsid w:val="001B45B3"/>
    <w:rsid w:val="001B6353"/>
    <w:rsid w:val="001B7004"/>
    <w:rsid w:val="001B7589"/>
    <w:rsid w:val="001C3BB8"/>
    <w:rsid w:val="001C3F13"/>
    <w:rsid w:val="001D29A3"/>
    <w:rsid w:val="001D39C2"/>
    <w:rsid w:val="001D5C0B"/>
    <w:rsid w:val="001D6038"/>
    <w:rsid w:val="001D65E0"/>
    <w:rsid w:val="001D724B"/>
    <w:rsid w:val="001E131E"/>
    <w:rsid w:val="001E144F"/>
    <w:rsid w:val="001E217E"/>
    <w:rsid w:val="001E3DCD"/>
    <w:rsid w:val="001F0993"/>
    <w:rsid w:val="001F47A5"/>
    <w:rsid w:val="002042DA"/>
    <w:rsid w:val="00205429"/>
    <w:rsid w:val="002078AD"/>
    <w:rsid w:val="00211BBA"/>
    <w:rsid w:val="00211BFC"/>
    <w:rsid w:val="00212CDE"/>
    <w:rsid w:val="00213655"/>
    <w:rsid w:val="00215049"/>
    <w:rsid w:val="00216709"/>
    <w:rsid w:val="002173DA"/>
    <w:rsid w:val="002174A6"/>
    <w:rsid w:val="002218C5"/>
    <w:rsid w:val="00221E9D"/>
    <w:rsid w:val="00223E18"/>
    <w:rsid w:val="00224121"/>
    <w:rsid w:val="002267B0"/>
    <w:rsid w:val="00226CC7"/>
    <w:rsid w:val="00227C7E"/>
    <w:rsid w:val="00231C8A"/>
    <w:rsid w:val="00232055"/>
    <w:rsid w:val="00233D51"/>
    <w:rsid w:val="002406F8"/>
    <w:rsid w:val="00243190"/>
    <w:rsid w:val="00246A4D"/>
    <w:rsid w:val="00250017"/>
    <w:rsid w:val="00253309"/>
    <w:rsid w:val="002561F1"/>
    <w:rsid w:val="00260BAA"/>
    <w:rsid w:val="00260F44"/>
    <w:rsid w:val="00262F6C"/>
    <w:rsid w:val="00264A85"/>
    <w:rsid w:val="002651BB"/>
    <w:rsid w:val="002658DE"/>
    <w:rsid w:val="00265FD4"/>
    <w:rsid w:val="002662BB"/>
    <w:rsid w:val="002679C0"/>
    <w:rsid w:val="00270C21"/>
    <w:rsid w:val="00273BF0"/>
    <w:rsid w:val="002862BB"/>
    <w:rsid w:val="00295AB9"/>
    <w:rsid w:val="0029702D"/>
    <w:rsid w:val="002A29F0"/>
    <w:rsid w:val="002A3641"/>
    <w:rsid w:val="002B1D94"/>
    <w:rsid w:val="002B2150"/>
    <w:rsid w:val="002B4825"/>
    <w:rsid w:val="002B5262"/>
    <w:rsid w:val="002B6E10"/>
    <w:rsid w:val="002B767B"/>
    <w:rsid w:val="002C0977"/>
    <w:rsid w:val="002C3266"/>
    <w:rsid w:val="002C4002"/>
    <w:rsid w:val="002C61B2"/>
    <w:rsid w:val="002D20F6"/>
    <w:rsid w:val="002D24E9"/>
    <w:rsid w:val="002D38B1"/>
    <w:rsid w:val="002D47BC"/>
    <w:rsid w:val="002D4E36"/>
    <w:rsid w:val="002D5312"/>
    <w:rsid w:val="002D649F"/>
    <w:rsid w:val="002D73C0"/>
    <w:rsid w:val="002E0F5B"/>
    <w:rsid w:val="002E2935"/>
    <w:rsid w:val="002E38D8"/>
    <w:rsid w:val="002E5205"/>
    <w:rsid w:val="002E7C53"/>
    <w:rsid w:val="002F0DC7"/>
    <w:rsid w:val="002F4110"/>
    <w:rsid w:val="002F687F"/>
    <w:rsid w:val="002F71EA"/>
    <w:rsid w:val="0030177F"/>
    <w:rsid w:val="003029FB"/>
    <w:rsid w:val="00304156"/>
    <w:rsid w:val="0031049A"/>
    <w:rsid w:val="003110C1"/>
    <w:rsid w:val="00311A46"/>
    <w:rsid w:val="00312F67"/>
    <w:rsid w:val="003209B5"/>
    <w:rsid w:val="00324F5B"/>
    <w:rsid w:val="00332024"/>
    <w:rsid w:val="0033465F"/>
    <w:rsid w:val="00334B48"/>
    <w:rsid w:val="00335050"/>
    <w:rsid w:val="00340274"/>
    <w:rsid w:val="00340781"/>
    <w:rsid w:val="003435D2"/>
    <w:rsid w:val="003501CC"/>
    <w:rsid w:val="00353DD3"/>
    <w:rsid w:val="00354183"/>
    <w:rsid w:val="00354D01"/>
    <w:rsid w:val="0035512E"/>
    <w:rsid w:val="00356C90"/>
    <w:rsid w:val="00356E44"/>
    <w:rsid w:val="003573B3"/>
    <w:rsid w:val="00367177"/>
    <w:rsid w:val="00367F4D"/>
    <w:rsid w:val="00367FC5"/>
    <w:rsid w:val="00371AD0"/>
    <w:rsid w:val="00372694"/>
    <w:rsid w:val="003771C0"/>
    <w:rsid w:val="0038011F"/>
    <w:rsid w:val="00383FAD"/>
    <w:rsid w:val="00386002"/>
    <w:rsid w:val="003953EF"/>
    <w:rsid w:val="003973BF"/>
    <w:rsid w:val="00397945"/>
    <w:rsid w:val="003A4CD2"/>
    <w:rsid w:val="003A51B3"/>
    <w:rsid w:val="003A7C42"/>
    <w:rsid w:val="003A7DA4"/>
    <w:rsid w:val="003B4998"/>
    <w:rsid w:val="003B7903"/>
    <w:rsid w:val="003B7C38"/>
    <w:rsid w:val="003C048F"/>
    <w:rsid w:val="003C05C5"/>
    <w:rsid w:val="003C10D1"/>
    <w:rsid w:val="003C389D"/>
    <w:rsid w:val="003C44F3"/>
    <w:rsid w:val="003C6174"/>
    <w:rsid w:val="003C6972"/>
    <w:rsid w:val="003D3B92"/>
    <w:rsid w:val="003E4C4B"/>
    <w:rsid w:val="003E4F50"/>
    <w:rsid w:val="003E6D1D"/>
    <w:rsid w:val="003F1017"/>
    <w:rsid w:val="003F2D97"/>
    <w:rsid w:val="003F332D"/>
    <w:rsid w:val="003F548B"/>
    <w:rsid w:val="00403482"/>
    <w:rsid w:val="0040416D"/>
    <w:rsid w:val="00406247"/>
    <w:rsid w:val="00411F96"/>
    <w:rsid w:val="0041438C"/>
    <w:rsid w:val="00415757"/>
    <w:rsid w:val="004177C9"/>
    <w:rsid w:val="004221DE"/>
    <w:rsid w:val="0043016C"/>
    <w:rsid w:val="00432D0F"/>
    <w:rsid w:val="00433FAD"/>
    <w:rsid w:val="00433FE6"/>
    <w:rsid w:val="00436EB7"/>
    <w:rsid w:val="004376E1"/>
    <w:rsid w:val="004419F0"/>
    <w:rsid w:val="00450949"/>
    <w:rsid w:val="00457C7F"/>
    <w:rsid w:val="00462DFE"/>
    <w:rsid w:val="0046366B"/>
    <w:rsid w:val="0047584D"/>
    <w:rsid w:val="00475897"/>
    <w:rsid w:val="004777A1"/>
    <w:rsid w:val="0048133A"/>
    <w:rsid w:val="00481B65"/>
    <w:rsid w:val="004838F9"/>
    <w:rsid w:val="00483DC7"/>
    <w:rsid w:val="00484975"/>
    <w:rsid w:val="00486476"/>
    <w:rsid w:val="004900E6"/>
    <w:rsid w:val="00492E16"/>
    <w:rsid w:val="00493CC2"/>
    <w:rsid w:val="004A14C2"/>
    <w:rsid w:val="004A4B98"/>
    <w:rsid w:val="004B0418"/>
    <w:rsid w:val="004B1B99"/>
    <w:rsid w:val="004B4FB6"/>
    <w:rsid w:val="004B654B"/>
    <w:rsid w:val="004B74B0"/>
    <w:rsid w:val="004B7E8F"/>
    <w:rsid w:val="004C57ED"/>
    <w:rsid w:val="004C5F82"/>
    <w:rsid w:val="004D18B8"/>
    <w:rsid w:val="004D1A6C"/>
    <w:rsid w:val="004D1B7A"/>
    <w:rsid w:val="004D40A8"/>
    <w:rsid w:val="004D498F"/>
    <w:rsid w:val="004E4C00"/>
    <w:rsid w:val="004E5E44"/>
    <w:rsid w:val="004F1EED"/>
    <w:rsid w:val="004F1FEE"/>
    <w:rsid w:val="004F3C3D"/>
    <w:rsid w:val="004F48AB"/>
    <w:rsid w:val="004F5886"/>
    <w:rsid w:val="004F5D80"/>
    <w:rsid w:val="004F659B"/>
    <w:rsid w:val="00501956"/>
    <w:rsid w:val="0050265D"/>
    <w:rsid w:val="00510B75"/>
    <w:rsid w:val="0051272D"/>
    <w:rsid w:val="00516603"/>
    <w:rsid w:val="00517D43"/>
    <w:rsid w:val="00517EBF"/>
    <w:rsid w:val="00523E52"/>
    <w:rsid w:val="00524E05"/>
    <w:rsid w:val="00533711"/>
    <w:rsid w:val="00542A3A"/>
    <w:rsid w:val="005442FF"/>
    <w:rsid w:val="005450D5"/>
    <w:rsid w:val="00545587"/>
    <w:rsid w:val="0054659F"/>
    <w:rsid w:val="00546D8C"/>
    <w:rsid w:val="00554219"/>
    <w:rsid w:val="00555448"/>
    <w:rsid w:val="00561591"/>
    <w:rsid w:val="00562352"/>
    <w:rsid w:val="00567B6B"/>
    <w:rsid w:val="005766D2"/>
    <w:rsid w:val="00577564"/>
    <w:rsid w:val="005803DA"/>
    <w:rsid w:val="00584AC1"/>
    <w:rsid w:val="00587DC8"/>
    <w:rsid w:val="00594428"/>
    <w:rsid w:val="00595282"/>
    <w:rsid w:val="0059598C"/>
    <w:rsid w:val="005A1F4B"/>
    <w:rsid w:val="005A2F7A"/>
    <w:rsid w:val="005A3D9F"/>
    <w:rsid w:val="005B2274"/>
    <w:rsid w:val="005C0322"/>
    <w:rsid w:val="005C3956"/>
    <w:rsid w:val="005C4C39"/>
    <w:rsid w:val="005C509E"/>
    <w:rsid w:val="005C5565"/>
    <w:rsid w:val="005C7CC6"/>
    <w:rsid w:val="005D09F2"/>
    <w:rsid w:val="005D2F44"/>
    <w:rsid w:val="005D4A84"/>
    <w:rsid w:val="005D4C60"/>
    <w:rsid w:val="005D69FC"/>
    <w:rsid w:val="005D6A7E"/>
    <w:rsid w:val="005D7E33"/>
    <w:rsid w:val="005E1188"/>
    <w:rsid w:val="005E1852"/>
    <w:rsid w:val="005E2723"/>
    <w:rsid w:val="005E3290"/>
    <w:rsid w:val="005E7C2A"/>
    <w:rsid w:val="005F0988"/>
    <w:rsid w:val="005F27AE"/>
    <w:rsid w:val="005F594E"/>
    <w:rsid w:val="005F59C7"/>
    <w:rsid w:val="005F7261"/>
    <w:rsid w:val="005F7D2A"/>
    <w:rsid w:val="00602E69"/>
    <w:rsid w:val="00603206"/>
    <w:rsid w:val="006068DD"/>
    <w:rsid w:val="00607465"/>
    <w:rsid w:val="0061128E"/>
    <w:rsid w:val="00614888"/>
    <w:rsid w:val="00620BBC"/>
    <w:rsid w:val="00622C72"/>
    <w:rsid w:val="00623A22"/>
    <w:rsid w:val="0062595D"/>
    <w:rsid w:val="0062652D"/>
    <w:rsid w:val="006279FD"/>
    <w:rsid w:val="00627B2F"/>
    <w:rsid w:val="00631551"/>
    <w:rsid w:val="00634681"/>
    <w:rsid w:val="00635CCA"/>
    <w:rsid w:val="006361CB"/>
    <w:rsid w:val="00636C29"/>
    <w:rsid w:val="006404DA"/>
    <w:rsid w:val="00646AF9"/>
    <w:rsid w:val="0065344B"/>
    <w:rsid w:val="00653F1F"/>
    <w:rsid w:val="006604AD"/>
    <w:rsid w:val="006656B3"/>
    <w:rsid w:val="006664DC"/>
    <w:rsid w:val="00671AB5"/>
    <w:rsid w:val="0067285E"/>
    <w:rsid w:val="00673B52"/>
    <w:rsid w:val="00680919"/>
    <w:rsid w:val="00681F1C"/>
    <w:rsid w:val="00684BAC"/>
    <w:rsid w:val="0069284D"/>
    <w:rsid w:val="00693F8A"/>
    <w:rsid w:val="006945AA"/>
    <w:rsid w:val="00695888"/>
    <w:rsid w:val="00695F94"/>
    <w:rsid w:val="006A222C"/>
    <w:rsid w:val="006A4915"/>
    <w:rsid w:val="006A5755"/>
    <w:rsid w:val="006A5B9E"/>
    <w:rsid w:val="006A6A4C"/>
    <w:rsid w:val="006A6EE6"/>
    <w:rsid w:val="006B1085"/>
    <w:rsid w:val="006B5821"/>
    <w:rsid w:val="006B63CC"/>
    <w:rsid w:val="006C0189"/>
    <w:rsid w:val="006C3529"/>
    <w:rsid w:val="006C4714"/>
    <w:rsid w:val="006D0144"/>
    <w:rsid w:val="006D1756"/>
    <w:rsid w:val="006D5D00"/>
    <w:rsid w:val="006F1319"/>
    <w:rsid w:val="006F24BC"/>
    <w:rsid w:val="006F25B7"/>
    <w:rsid w:val="006F5084"/>
    <w:rsid w:val="006F6F55"/>
    <w:rsid w:val="007024E2"/>
    <w:rsid w:val="00703E78"/>
    <w:rsid w:val="00707840"/>
    <w:rsid w:val="00707FEC"/>
    <w:rsid w:val="007121ED"/>
    <w:rsid w:val="00712CBC"/>
    <w:rsid w:val="00714ACD"/>
    <w:rsid w:val="007173F8"/>
    <w:rsid w:val="00720C35"/>
    <w:rsid w:val="00723E5E"/>
    <w:rsid w:val="00725736"/>
    <w:rsid w:val="00727290"/>
    <w:rsid w:val="007277B3"/>
    <w:rsid w:val="00733414"/>
    <w:rsid w:val="007416AF"/>
    <w:rsid w:val="007448F4"/>
    <w:rsid w:val="007474CB"/>
    <w:rsid w:val="00750747"/>
    <w:rsid w:val="00751884"/>
    <w:rsid w:val="00755634"/>
    <w:rsid w:val="00772C18"/>
    <w:rsid w:val="00774C03"/>
    <w:rsid w:val="00776E27"/>
    <w:rsid w:val="007810C5"/>
    <w:rsid w:val="00781A6B"/>
    <w:rsid w:val="00786F38"/>
    <w:rsid w:val="00792081"/>
    <w:rsid w:val="0079222B"/>
    <w:rsid w:val="0079717F"/>
    <w:rsid w:val="007A1877"/>
    <w:rsid w:val="007A566D"/>
    <w:rsid w:val="007B4051"/>
    <w:rsid w:val="007C1DC0"/>
    <w:rsid w:val="007C4718"/>
    <w:rsid w:val="007C5F07"/>
    <w:rsid w:val="007D027E"/>
    <w:rsid w:val="007D08BB"/>
    <w:rsid w:val="007D0D8D"/>
    <w:rsid w:val="007D6844"/>
    <w:rsid w:val="007D75CE"/>
    <w:rsid w:val="007E4D2E"/>
    <w:rsid w:val="007E743D"/>
    <w:rsid w:val="007E7C3F"/>
    <w:rsid w:val="007F2ECA"/>
    <w:rsid w:val="007F3362"/>
    <w:rsid w:val="007F5EC2"/>
    <w:rsid w:val="007F779F"/>
    <w:rsid w:val="00800523"/>
    <w:rsid w:val="0080111A"/>
    <w:rsid w:val="00803D1B"/>
    <w:rsid w:val="00811032"/>
    <w:rsid w:val="00811A8B"/>
    <w:rsid w:val="00813397"/>
    <w:rsid w:val="008143F4"/>
    <w:rsid w:val="00815642"/>
    <w:rsid w:val="00816C61"/>
    <w:rsid w:val="008175AB"/>
    <w:rsid w:val="00822F1D"/>
    <w:rsid w:val="00824740"/>
    <w:rsid w:val="008248F9"/>
    <w:rsid w:val="00825EFE"/>
    <w:rsid w:val="00832EBE"/>
    <w:rsid w:val="00833A3A"/>
    <w:rsid w:val="00834ECD"/>
    <w:rsid w:val="008422F0"/>
    <w:rsid w:val="00842A7E"/>
    <w:rsid w:val="00843D88"/>
    <w:rsid w:val="00845B25"/>
    <w:rsid w:val="00846CE1"/>
    <w:rsid w:val="00846F09"/>
    <w:rsid w:val="00850750"/>
    <w:rsid w:val="008524F7"/>
    <w:rsid w:val="00852AA2"/>
    <w:rsid w:val="008552EF"/>
    <w:rsid w:val="00861956"/>
    <w:rsid w:val="00867991"/>
    <w:rsid w:val="00871515"/>
    <w:rsid w:val="00871E93"/>
    <w:rsid w:val="00873687"/>
    <w:rsid w:val="0087461D"/>
    <w:rsid w:val="00876138"/>
    <w:rsid w:val="008806FD"/>
    <w:rsid w:val="008847EC"/>
    <w:rsid w:val="00885615"/>
    <w:rsid w:val="0089078A"/>
    <w:rsid w:val="00893768"/>
    <w:rsid w:val="00894A04"/>
    <w:rsid w:val="00894BD7"/>
    <w:rsid w:val="008A1107"/>
    <w:rsid w:val="008A58BA"/>
    <w:rsid w:val="008A63A6"/>
    <w:rsid w:val="008A75AA"/>
    <w:rsid w:val="008A7A95"/>
    <w:rsid w:val="008B1A03"/>
    <w:rsid w:val="008B3509"/>
    <w:rsid w:val="008B4033"/>
    <w:rsid w:val="008B5EA7"/>
    <w:rsid w:val="008C1963"/>
    <w:rsid w:val="008C589E"/>
    <w:rsid w:val="008D1F02"/>
    <w:rsid w:val="008D30B1"/>
    <w:rsid w:val="008D31CC"/>
    <w:rsid w:val="008D5AB0"/>
    <w:rsid w:val="008D7BBC"/>
    <w:rsid w:val="008E446F"/>
    <w:rsid w:val="008E6DF5"/>
    <w:rsid w:val="008E73B6"/>
    <w:rsid w:val="008F1455"/>
    <w:rsid w:val="008F4EC9"/>
    <w:rsid w:val="008F5AD8"/>
    <w:rsid w:val="008F6BD7"/>
    <w:rsid w:val="008F79AF"/>
    <w:rsid w:val="00903C7D"/>
    <w:rsid w:val="00904964"/>
    <w:rsid w:val="009104FB"/>
    <w:rsid w:val="009125F2"/>
    <w:rsid w:val="00913481"/>
    <w:rsid w:val="00921763"/>
    <w:rsid w:val="009237EC"/>
    <w:rsid w:val="0092456D"/>
    <w:rsid w:val="00924EE3"/>
    <w:rsid w:val="0092559F"/>
    <w:rsid w:val="00925E4E"/>
    <w:rsid w:val="00931062"/>
    <w:rsid w:val="00931064"/>
    <w:rsid w:val="00934558"/>
    <w:rsid w:val="00936B76"/>
    <w:rsid w:val="00936E57"/>
    <w:rsid w:val="00937177"/>
    <w:rsid w:val="00937D35"/>
    <w:rsid w:val="00940128"/>
    <w:rsid w:val="00941F3D"/>
    <w:rsid w:val="00946961"/>
    <w:rsid w:val="009552DB"/>
    <w:rsid w:val="00955DC4"/>
    <w:rsid w:val="00956ABF"/>
    <w:rsid w:val="009575F9"/>
    <w:rsid w:val="009578BE"/>
    <w:rsid w:val="00967AA9"/>
    <w:rsid w:val="00970442"/>
    <w:rsid w:val="00972B18"/>
    <w:rsid w:val="00972F0B"/>
    <w:rsid w:val="00973990"/>
    <w:rsid w:val="00973F25"/>
    <w:rsid w:val="00974033"/>
    <w:rsid w:val="0097490F"/>
    <w:rsid w:val="00977FF3"/>
    <w:rsid w:val="00980511"/>
    <w:rsid w:val="0098290A"/>
    <w:rsid w:val="00984030"/>
    <w:rsid w:val="00984455"/>
    <w:rsid w:val="00985285"/>
    <w:rsid w:val="00986DC6"/>
    <w:rsid w:val="00987C5F"/>
    <w:rsid w:val="00987CAB"/>
    <w:rsid w:val="00987F01"/>
    <w:rsid w:val="00991903"/>
    <w:rsid w:val="00994329"/>
    <w:rsid w:val="00995687"/>
    <w:rsid w:val="00996C2C"/>
    <w:rsid w:val="00997D5C"/>
    <w:rsid w:val="009A16DA"/>
    <w:rsid w:val="009A68EA"/>
    <w:rsid w:val="009A7DFA"/>
    <w:rsid w:val="009B28E8"/>
    <w:rsid w:val="009B50EA"/>
    <w:rsid w:val="009C39F0"/>
    <w:rsid w:val="009C4A34"/>
    <w:rsid w:val="009C64B2"/>
    <w:rsid w:val="009C6AC1"/>
    <w:rsid w:val="009C7F08"/>
    <w:rsid w:val="009D2274"/>
    <w:rsid w:val="009D4F9A"/>
    <w:rsid w:val="009D7662"/>
    <w:rsid w:val="009E7112"/>
    <w:rsid w:val="009F1A92"/>
    <w:rsid w:val="009F2808"/>
    <w:rsid w:val="009F5E93"/>
    <w:rsid w:val="009F695B"/>
    <w:rsid w:val="00A04A17"/>
    <w:rsid w:val="00A05497"/>
    <w:rsid w:val="00A056C3"/>
    <w:rsid w:val="00A06BFE"/>
    <w:rsid w:val="00A06EF9"/>
    <w:rsid w:val="00A13A4E"/>
    <w:rsid w:val="00A14229"/>
    <w:rsid w:val="00A1700D"/>
    <w:rsid w:val="00A212E9"/>
    <w:rsid w:val="00A22628"/>
    <w:rsid w:val="00A26D2D"/>
    <w:rsid w:val="00A27E49"/>
    <w:rsid w:val="00A34809"/>
    <w:rsid w:val="00A359E4"/>
    <w:rsid w:val="00A373EB"/>
    <w:rsid w:val="00A40F74"/>
    <w:rsid w:val="00A50299"/>
    <w:rsid w:val="00A52792"/>
    <w:rsid w:val="00A5447A"/>
    <w:rsid w:val="00A61203"/>
    <w:rsid w:val="00A61F55"/>
    <w:rsid w:val="00A63E61"/>
    <w:rsid w:val="00A659DF"/>
    <w:rsid w:val="00A67CAD"/>
    <w:rsid w:val="00A701F0"/>
    <w:rsid w:val="00A705F1"/>
    <w:rsid w:val="00A73844"/>
    <w:rsid w:val="00A74F75"/>
    <w:rsid w:val="00A75609"/>
    <w:rsid w:val="00A77225"/>
    <w:rsid w:val="00A8032D"/>
    <w:rsid w:val="00A80C29"/>
    <w:rsid w:val="00A81010"/>
    <w:rsid w:val="00A81AA2"/>
    <w:rsid w:val="00A8229C"/>
    <w:rsid w:val="00A8562F"/>
    <w:rsid w:val="00A908CC"/>
    <w:rsid w:val="00A90CA9"/>
    <w:rsid w:val="00A93419"/>
    <w:rsid w:val="00A952AA"/>
    <w:rsid w:val="00A961D8"/>
    <w:rsid w:val="00A96D36"/>
    <w:rsid w:val="00A9749D"/>
    <w:rsid w:val="00AA094C"/>
    <w:rsid w:val="00AA1040"/>
    <w:rsid w:val="00AA29C3"/>
    <w:rsid w:val="00AA3EF8"/>
    <w:rsid w:val="00AA643C"/>
    <w:rsid w:val="00AA6C69"/>
    <w:rsid w:val="00AA6C79"/>
    <w:rsid w:val="00AB2CED"/>
    <w:rsid w:val="00AB2EE3"/>
    <w:rsid w:val="00AB419B"/>
    <w:rsid w:val="00AB48D6"/>
    <w:rsid w:val="00AC1873"/>
    <w:rsid w:val="00AC5641"/>
    <w:rsid w:val="00AC5763"/>
    <w:rsid w:val="00AC6004"/>
    <w:rsid w:val="00AD0D5F"/>
    <w:rsid w:val="00AD5A04"/>
    <w:rsid w:val="00AD5C0F"/>
    <w:rsid w:val="00AD7300"/>
    <w:rsid w:val="00AD7A27"/>
    <w:rsid w:val="00AD7D86"/>
    <w:rsid w:val="00AE6B90"/>
    <w:rsid w:val="00AF149F"/>
    <w:rsid w:val="00AF1DBA"/>
    <w:rsid w:val="00B007D9"/>
    <w:rsid w:val="00B029DF"/>
    <w:rsid w:val="00B036F0"/>
    <w:rsid w:val="00B0516B"/>
    <w:rsid w:val="00B06A17"/>
    <w:rsid w:val="00B0738E"/>
    <w:rsid w:val="00B134F5"/>
    <w:rsid w:val="00B14879"/>
    <w:rsid w:val="00B14B91"/>
    <w:rsid w:val="00B159C7"/>
    <w:rsid w:val="00B222AF"/>
    <w:rsid w:val="00B22EEE"/>
    <w:rsid w:val="00B25650"/>
    <w:rsid w:val="00B25A06"/>
    <w:rsid w:val="00B27677"/>
    <w:rsid w:val="00B300FC"/>
    <w:rsid w:val="00B316E9"/>
    <w:rsid w:val="00B32B2E"/>
    <w:rsid w:val="00B32FB7"/>
    <w:rsid w:val="00B3683A"/>
    <w:rsid w:val="00B40A07"/>
    <w:rsid w:val="00B41E22"/>
    <w:rsid w:val="00B42652"/>
    <w:rsid w:val="00B42D52"/>
    <w:rsid w:val="00B4330B"/>
    <w:rsid w:val="00B45C09"/>
    <w:rsid w:val="00B4716D"/>
    <w:rsid w:val="00B50857"/>
    <w:rsid w:val="00B5189C"/>
    <w:rsid w:val="00B55E0C"/>
    <w:rsid w:val="00B56B45"/>
    <w:rsid w:val="00B613BE"/>
    <w:rsid w:val="00B67F48"/>
    <w:rsid w:val="00B7124A"/>
    <w:rsid w:val="00B72B8E"/>
    <w:rsid w:val="00B75BCF"/>
    <w:rsid w:val="00B80E6B"/>
    <w:rsid w:val="00B8163D"/>
    <w:rsid w:val="00B81A67"/>
    <w:rsid w:val="00B8469D"/>
    <w:rsid w:val="00B84FD7"/>
    <w:rsid w:val="00B9033F"/>
    <w:rsid w:val="00B92C13"/>
    <w:rsid w:val="00B945BF"/>
    <w:rsid w:val="00BA12DC"/>
    <w:rsid w:val="00BA41A8"/>
    <w:rsid w:val="00BA4903"/>
    <w:rsid w:val="00BA4AC0"/>
    <w:rsid w:val="00BA5AD8"/>
    <w:rsid w:val="00BB052D"/>
    <w:rsid w:val="00BB0710"/>
    <w:rsid w:val="00BB4E87"/>
    <w:rsid w:val="00BB6510"/>
    <w:rsid w:val="00BB6D7C"/>
    <w:rsid w:val="00BC1338"/>
    <w:rsid w:val="00BC3E1A"/>
    <w:rsid w:val="00BC42A7"/>
    <w:rsid w:val="00BD033A"/>
    <w:rsid w:val="00BD0FDF"/>
    <w:rsid w:val="00BD3B4D"/>
    <w:rsid w:val="00BD5C92"/>
    <w:rsid w:val="00BD6A8F"/>
    <w:rsid w:val="00BD6BF0"/>
    <w:rsid w:val="00BD721C"/>
    <w:rsid w:val="00BD7AFC"/>
    <w:rsid w:val="00BE0BB7"/>
    <w:rsid w:val="00BE20E5"/>
    <w:rsid w:val="00BE2EA5"/>
    <w:rsid w:val="00BE41A5"/>
    <w:rsid w:val="00BE42E6"/>
    <w:rsid w:val="00BE5682"/>
    <w:rsid w:val="00BE5FD0"/>
    <w:rsid w:val="00BE6D17"/>
    <w:rsid w:val="00BF6773"/>
    <w:rsid w:val="00BF7141"/>
    <w:rsid w:val="00BF7D8F"/>
    <w:rsid w:val="00C0184B"/>
    <w:rsid w:val="00C02992"/>
    <w:rsid w:val="00C05A20"/>
    <w:rsid w:val="00C05F45"/>
    <w:rsid w:val="00C06229"/>
    <w:rsid w:val="00C062D4"/>
    <w:rsid w:val="00C078D7"/>
    <w:rsid w:val="00C103C1"/>
    <w:rsid w:val="00C11252"/>
    <w:rsid w:val="00C14104"/>
    <w:rsid w:val="00C16631"/>
    <w:rsid w:val="00C17CEA"/>
    <w:rsid w:val="00C20969"/>
    <w:rsid w:val="00C23064"/>
    <w:rsid w:val="00C23118"/>
    <w:rsid w:val="00C23164"/>
    <w:rsid w:val="00C23D84"/>
    <w:rsid w:val="00C264A7"/>
    <w:rsid w:val="00C320D3"/>
    <w:rsid w:val="00C328B4"/>
    <w:rsid w:val="00C335B1"/>
    <w:rsid w:val="00C41836"/>
    <w:rsid w:val="00C45530"/>
    <w:rsid w:val="00C465E0"/>
    <w:rsid w:val="00C468D5"/>
    <w:rsid w:val="00C511F5"/>
    <w:rsid w:val="00C51858"/>
    <w:rsid w:val="00C52ED9"/>
    <w:rsid w:val="00C5331D"/>
    <w:rsid w:val="00C53B83"/>
    <w:rsid w:val="00C56351"/>
    <w:rsid w:val="00C56F26"/>
    <w:rsid w:val="00C57BE4"/>
    <w:rsid w:val="00C65650"/>
    <w:rsid w:val="00C663F3"/>
    <w:rsid w:val="00C71384"/>
    <w:rsid w:val="00C71FCC"/>
    <w:rsid w:val="00C7277C"/>
    <w:rsid w:val="00C76965"/>
    <w:rsid w:val="00C77CBD"/>
    <w:rsid w:val="00C91BC8"/>
    <w:rsid w:val="00C92E9B"/>
    <w:rsid w:val="00C94196"/>
    <w:rsid w:val="00C94450"/>
    <w:rsid w:val="00C96582"/>
    <w:rsid w:val="00CA2181"/>
    <w:rsid w:val="00CB1A7F"/>
    <w:rsid w:val="00CB736F"/>
    <w:rsid w:val="00CB7408"/>
    <w:rsid w:val="00CB752C"/>
    <w:rsid w:val="00CC03EE"/>
    <w:rsid w:val="00CC497C"/>
    <w:rsid w:val="00CC56F1"/>
    <w:rsid w:val="00CC693C"/>
    <w:rsid w:val="00CC7F0C"/>
    <w:rsid w:val="00CD1957"/>
    <w:rsid w:val="00CE056D"/>
    <w:rsid w:val="00CE1679"/>
    <w:rsid w:val="00CE21CD"/>
    <w:rsid w:val="00CE780C"/>
    <w:rsid w:val="00CE78ED"/>
    <w:rsid w:val="00CF0532"/>
    <w:rsid w:val="00CF2211"/>
    <w:rsid w:val="00CF7056"/>
    <w:rsid w:val="00D1313E"/>
    <w:rsid w:val="00D13267"/>
    <w:rsid w:val="00D20295"/>
    <w:rsid w:val="00D20B94"/>
    <w:rsid w:val="00D22756"/>
    <w:rsid w:val="00D306B9"/>
    <w:rsid w:val="00D3154A"/>
    <w:rsid w:val="00D32EFF"/>
    <w:rsid w:val="00D33FC5"/>
    <w:rsid w:val="00D3624B"/>
    <w:rsid w:val="00D36937"/>
    <w:rsid w:val="00D42FF5"/>
    <w:rsid w:val="00D434F7"/>
    <w:rsid w:val="00D43F0F"/>
    <w:rsid w:val="00D455FF"/>
    <w:rsid w:val="00D46D15"/>
    <w:rsid w:val="00D46E3D"/>
    <w:rsid w:val="00D57E82"/>
    <w:rsid w:val="00D61981"/>
    <w:rsid w:val="00D66FF2"/>
    <w:rsid w:val="00D71BE7"/>
    <w:rsid w:val="00D73375"/>
    <w:rsid w:val="00D74BC1"/>
    <w:rsid w:val="00D75614"/>
    <w:rsid w:val="00D7564F"/>
    <w:rsid w:val="00D7610A"/>
    <w:rsid w:val="00D7654B"/>
    <w:rsid w:val="00D76CDE"/>
    <w:rsid w:val="00D81F4F"/>
    <w:rsid w:val="00D82387"/>
    <w:rsid w:val="00D835C9"/>
    <w:rsid w:val="00D858AB"/>
    <w:rsid w:val="00D87CA1"/>
    <w:rsid w:val="00D87DEC"/>
    <w:rsid w:val="00D87FD1"/>
    <w:rsid w:val="00D905A7"/>
    <w:rsid w:val="00D93CF6"/>
    <w:rsid w:val="00DA0781"/>
    <w:rsid w:val="00DA45E0"/>
    <w:rsid w:val="00DB027D"/>
    <w:rsid w:val="00DB1B79"/>
    <w:rsid w:val="00DB32BB"/>
    <w:rsid w:val="00DB6C7D"/>
    <w:rsid w:val="00DC2B02"/>
    <w:rsid w:val="00DC7A6C"/>
    <w:rsid w:val="00DD0032"/>
    <w:rsid w:val="00DD1DEB"/>
    <w:rsid w:val="00DD2C3D"/>
    <w:rsid w:val="00DD3970"/>
    <w:rsid w:val="00DD567A"/>
    <w:rsid w:val="00DD72C6"/>
    <w:rsid w:val="00DE1E1F"/>
    <w:rsid w:val="00DE3815"/>
    <w:rsid w:val="00DF0920"/>
    <w:rsid w:val="00DF2EC1"/>
    <w:rsid w:val="00DF6582"/>
    <w:rsid w:val="00DF7D99"/>
    <w:rsid w:val="00E021B0"/>
    <w:rsid w:val="00E023AA"/>
    <w:rsid w:val="00E0285F"/>
    <w:rsid w:val="00E03431"/>
    <w:rsid w:val="00E0352F"/>
    <w:rsid w:val="00E04F2A"/>
    <w:rsid w:val="00E061C9"/>
    <w:rsid w:val="00E06ACC"/>
    <w:rsid w:val="00E076D4"/>
    <w:rsid w:val="00E078AB"/>
    <w:rsid w:val="00E104A5"/>
    <w:rsid w:val="00E13EF0"/>
    <w:rsid w:val="00E145F6"/>
    <w:rsid w:val="00E17517"/>
    <w:rsid w:val="00E17A01"/>
    <w:rsid w:val="00E204BA"/>
    <w:rsid w:val="00E24D3A"/>
    <w:rsid w:val="00E30DE3"/>
    <w:rsid w:val="00E353E0"/>
    <w:rsid w:val="00E35704"/>
    <w:rsid w:val="00E40F00"/>
    <w:rsid w:val="00E5090E"/>
    <w:rsid w:val="00E5157B"/>
    <w:rsid w:val="00E5549D"/>
    <w:rsid w:val="00E55AD8"/>
    <w:rsid w:val="00E61AB8"/>
    <w:rsid w:val="00E61C9F"/>
    <w:rsid w:val="00E62043"/>
    <w:rsid w:val="00E63A10"/>
    <w:rsid w:val="00E6484D"/>
    <w:rsid w:val="00E653CE"/>
    <w:rsid w:val="00E731FA"/>
    <w:rsid w:val="00E7378A"/>
    <w:rsid w:val="00E7382B"/>
    <w:rsid w:val="00E73915"/>
    <w:rsid w:val="00E7398D"/>
    <w:rsid w:val="00E73F83"/>
    <w:rsid w:val="00E76169"/>
    <w:rsid w:val="00E76584"/>
    <w:rsid w:val="00E82B3F"/>
    <w:rsid w:val="00E82F94"/>
    <w:rsid w:val="00E86CDC"/>
    <w:rsid w:val="00E87C51"/>
    <w:rsid w:val="00E901CA"/>
    <w:rsid w:val="00E92037"/>
    <w:rsid w:val="00E925F9"/>
    <w:rsid w:val="00E93683"/>
    <w:rsid w:val="00E936F4"/>
    <w:rsid w:val="00E93745"/>
    <w:rsid w:val="00E938BF"/>
    <w:rsid w:val="00E947EC"/>
    <w:rsid w:val="00E95097"/>
    <w:rsid w:val="00E95A3B"/>
    <w:rsid w:val="00E970E1"/>
    <w:rsid w:val="00E97817"/>
    <w:rsid w:val="00E97CA2"/>
    <w:rsid w:val="00EA012F"/>
    <w:rsid w:val="00EA399C"/>
    <w:rsid w:val="00EA40B5"/>
    <w:rsid w:val="00EA4A43"/>
    <w:rsid w:val="00EA7507"/>
    <w:rsid w:val="00EB3198"/>
    <w:rsid w:val="00EC3414"/>
    <w:rsid w:val="00EC4E29"/>
    <w:rsid w:val="00EC5BE9"/>
    <w:rsid w:val="00EC6522"/>
    <w:rsid w:val="00ED41BD"/>
    <w:rsid w:val="00ED593D"/>
    <w:rsid w:val="00EE2062"/>
    <w:rsid w:val="00EE381E"/>
    <w:rsid w:val="00EE3DA8"/>
    <w:rsid w:val="00EE6CC0"/>
    <w:rsid w:val="00EE6F21"/>
    <w:rsid w:val="00EF1358"/>
    <w:rsid w:val="00EF331A"/>
    <w:rsid w:val="00EF3D28"/>
    <w:rsid w:val="00F069C5"/>
    <w:rsid w:val="00F10689"/>
    <w:rsid w:val="00F108EF"/>
    <w:rsid w:val="00F111EC"/>
    <w:rsid w:val="00F14180"/>
    <w:rsid w:val="00F141CF"/>
    <w:rsid w:val="00F209B0"/>
    <w:rsid w:val="00F20CE8"/>
    <w:rsid w:val="00F21CEF"/>
    <w:rsid w:val="00F22179"/>
    <w:rsid w:val="00F229A8"/>
    <w:rsid w:val="00F26E9F"/>
    <w:rsid w:val="00F27466"/>
    <w:rsid w:val="00F27BC3"/>
    <w:rsid w:val="00F3053A"/>
    <w:rsid w:val="00F3100A"/>
    <w:rsid w:val="00F31382"/>
    <w:rsid w:val="00F35589"/>
    <w:rsid w:val="00F3749C"/>
    <w:rsid w:val="00F3799E"/>
    <w:rsid w:val="00F4081A"/>
    <w:rsid w:val="00F43B92"/>
    <w:rsid w:val="00F44955"/>
    <w:rsid w:val="00F55DE6"/>
    <w:rsid w:val="00F6044E"/>
    <w:rsid w:val="00F66283"/>
    <w:rsid w:val="00F727E5"/>
    <w:rsid w:val="00F74F0D"/>
    <w:rsid w:val="00F774AD"/>
    <w:rsid w:val="00F77E27"/>
    <w:rsid w:val="00F802DD"/>
    <w:rsid w:val="00F81BD7"/>
    <w:rsid w:val="00F860AA"/>
    <w:rsid w:val="00F86EA1"/>
    <w:rsid w:val="00F95D1B"/>
    <w:rsid w:val="00FA1D79"/>
    <w:rsid w:val="00FA431A"/>
    <w:rsid w:val="00FA45DF"/>
    <w:rsid w:val="00FB111E"/>
    <w:rsid w:val="00FB23B2"/>
    <w:rsid w:val="00FB2F31"/>
    <w:rsid w:val="00FB419B"/>
    <w:rsid w:val="00FB7109"/>
    <w:rsid w:val="00FC2E4C"/>
    <w:rsid w:val="00FC5991"/>
    <w:rsid w:val="00FD4283"/>
    <w:rsid w:val="00FD54FB"/>
    <w:rsid w:val="00FD7839"/>
    <w:rsid w:val="00FE0140"/>
    <w:rsid w:val="00FE0B1F"/>
    <w:rsid w:val="00FE102D"/>
    <w:rsid w:val="00FE5225"/>
    <w:rsid w:val="00FF27CD"/>
    <w:rsid w:val="00FF2B4C"/>
    <w:rsid w:val="00FF76C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47126285"/>
  <w15:docId w15:val="{BAD9EADF-7621-449A-8AC4-80449BC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E3"/>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0A5CF6"/>
    <w:rPr>
      <w:i/>
      <w:iCs/>
    </w:rPr>
  </w:style>
  <w:style w:type="paragraph" w:styleId="Prrafodelista">
    <w:name w:val="List Paragraph"/>
    <w:basedOn w:val="Normal"/>
    <w:qFormat/>
    <w:rsid w:val="000A5CF6"/>
    <w:pPr>
      <w:suppressAutoHyphens/>
      <w:spacing w:line="100" w:lineRule="atLeast"/>
      <w:ind w:left="708"/>
    </w:pPr>
    <w:rPr>
      <w:rFonts w:ascii="Calibri" w:eastAsia="Calibri" w:hAnsi="Calibri" w:cs="Calibri"/>
      <w:sz w:val="20"/>
      <w:szCs w:val="20"/>
      <w:lang w:eastAsia="zh-CN"/>
    </w:rPr>
  </w:style>
  <w:style w:type="paragraph" w:customStyle="1" w:styleId="Textoindependiente22">
    <w:name w:val="Texto independiente 22"/>
    <w:basedOn w:val="Normal"/>
    <w:rsid w:val="000A5CF6"/>
    <w:pPr>
      <w:suppressAutoHyphens/>
      <w:spacing w:after="120" w:line="480" w:lineRule="auto"/>
    </w:pPr>
    <w:rPr>
      <w:rFonts w:ascii="Calibri" w:eastAsia="Calibri" w:hAnsi="Calibri" w:cs="Calibri"/>
      <w:sz w:val="20"/>
      <w:szCs w:val="20"/>
      <w:lang w:eastAsia="zh-CN"/>
    </w:rPr>
  </w:style>
  <w:style w:type="paragraph" w:styleId="Encabezado">
    <w:name w:val="header"/>
    <w:basedOn w:val="Normal"/>
    <w:link w:val="EncabezadoCar"/>
    <w:uiPriority w:val="99"/>
    <w:unhideWhenUsed/>
    <w:rsid w:val="000A5CF6"/>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A5CF6"/>
  </w:style>
  <w:style w:type="paragraph" w:styleId="Piedepgina">
    <w:name w:val="footer"/>
    <w:basedOn w:val="Normal"/>
    <w:link w:val="PiedepginaCar"/>
    <w:uiPriority w:val="99"/>
    <w:unhideWhenUsed/>
    <w:rsid w:val="000A5CF6"/>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A5CF6"/>
  </w:style>
  <w:style w:type="paragraph" w:customStyle="1" w:styleId="Contenidodelatabla">
    <w:name w:val="Contenido de la tabla"/>
    <w:basedOn w:val="Normal"/>
    <w:qFormat/>
    <w:rsid w:val="00F3749C"/>
    <w:pPr>
      <w:suppressLineNumbers/>
      <w:suppressAutoHyphens/>
      <w:spacing w:line="100" w:lineRule="atLeast"/>
    </w:pPr>
    <w:rPr>
      <w:rFonts w:ascii="Calibri" w:eastAsia="Calibri" w:hAnsi="Calibri" w:cs="Calibri"/>
      <w:sz w:val="20"/>
      <w:szCs w:val="20"/>
      <w:lang w:eastAsia="zh-CN"/>
    </w:rPr>
  </w:style>
  <w:style w:type="paragraph" w:styleId="Sinespaciado">
    <w:name w:val="No Spacing"/>
    <w:uiPriority w:val="1"/>
    <w:qFormat/>
    <w:rsid w:val="00843D88"/>
    <w:pPr>
      <w:spacing w:after="0" w:line="240" w:lineRule="auto"/>
    </w:pPr>
  </w:style>
  <w:style w:type="paragraph" w:styleId="Textoindependiente">
    <w:name w:val="Body Text"/>
    <w:basedOn w:val="Normal"/>
    <w:link w:val="TextoindependienteCar"/>
    <w:rsid w:val="00BC42A7"/>
    <w:pPr>
      <w:suppressAutoHyphens/>
      <w:spacing w:after="120" w:line="100" w:lineRule="atLeast"/>
    </w:pPr>
    <w:rPr>
      <w:rFonts w:ascii="Calibri" w:eastAsia="Calibri" w:hAnsi="Calibri" w:cs="Calibri"/>
      <w:sz w:val="20"/>
      <w:szCs w:val="20"/>
      <w:lang w:eastAsia="zh-CN"/>
    </w:rPr>
  </w:style>
  <w:style w:type="character" w:customStyle="1" w:styleId="TextoindependienteCar">
    <w:name w:val="Texto independiente Car"/>
    <w:basedOn w:val="Fuentedeprrafopredeter"/>
    <w:link w:val="Textoindependiente"/>
    <w:rsid w:val="00BC42A7"/>
    <w:rPr>
      <w:rFonts w:ascii="Calibri" w:eastAsia="Calibri" w:hAnsi="Calibri" w:cs="Calibri"/>
      <w:sz w:val="20"/>
      <w:szCs w:val="20"/>
      <w:lang w:eastAsia="zh-CN"/>
    </w:rPr>
  </w:style>
  <w:style w:type="character" w:customStyle="1" w:styleId="WW8Num1z8">
    <w:name w:val="WW8Num1z8"/>
    <w:rsid w:val="008B3509"/>
  </w:style>
  <w:style w:type="paragraph" w:customStyle="1" w:styleId="Textbody">
    <w:name w:val="Text body"/>
    <w:basedOn w:val="Normal"/>
    <w:rsid w:val="001D65E0"/>
    <w:pPr>
      <w:suppressAutoHyphens/>
      <w:spacing w:after="120"/>
      <w:textAlignment w:val="baseline"/>
    </w:pPr>
    <w:rPr>
      <w:rFonts w:ascii="Calibri" w:eastAsia="Arial" w:hAnsi="Calibri" w:cs="Calibri"/>
      <w:i/>
      <w:iCs/>
      <w:kern w:val="1"/>
      <w:sz w:val="20"/>
      <w:szCs w:val="20"/>
      <w:lang w:val="es-ES" w:eastAsia="zh-CN"/>
    </w:rPr>
  </w:style>
  <w:style w:type="character" w:styleId="Refdecomentario">
    <w:name w:val="annotation reference"/>
    <w:basedOn w:val="Fuentedeprrafopredeter"/>
    <w:uiPriority w:val="99"/>
    <w:semiHidden/>
    <w:unhideWhenUsed/>
    <w:rsid w:val="00C23118"/>
    <w:rPr>
      <w:sz w:val="16"/>
      <w:szCs w:val="16"/>
    </w:rPr>
  </w:style>
  <w:style w:type="paragraph" w:styleId="Textocomentario">
    <w:name w:val="annotation text"/>
    <w:basedOn w:val="Normal"/>
    <w:link w:val="TextocomentarioCar"/>
    <w:uiPriority w:val="99"/>
    <w:unhideWhenUsed/>
    <w:rsid w:val="00C23118"/>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C23118"/>
    <w:rPr>
      <w:sz w:val="20"/>
      <w:szCs w:val="20"/>
    </w:rPr>
  </w:style>
  <w:style w:type="paragraph" w:styleId="Asuntodelcomentario">
    <w:name w:val="annotation subject"/>
    <w:basedOn w:val="Textocomentario"/>
    <w:next w:val="Textocomentario"/>
    <w:link w:val="AsuntodelcomentarioCar"/>
    <w:uiPriority w:val="99"/>
    <w:semiHidden/>
    <w:unhideWhenUsed/>
    <w:rsid w:val="00C23118"/>
    <w:rPr>
      <w:b/>
      <w:bCs/>
    </w:rPr>
  </w:style>
  <w:style w:type="character" w:customStyle="1" w:styleId="AsuntodelcomentarioCar">
    <w:name w:val="Asunto del comentario Car"/>
    <w:basedOn w:val="TextocomentarioCar"/>
    <w:link w:val="Asuntodelcomentario"/>
    <w:uiPriority w:val="99"/>
    <w:semiHidden/>
    <w:rsid w:val="00C23118"/>
    <w:rPr>
      <w:b/>
      <w:bCs/>
      <w:sz w:val="20"/>
      <w:szCs w:val="20"/>
    </w:rPr>
  </w:style>
  <w:style w:type="paragraph" w:styleId="Textodeglobo">
    <w:name w:val="Balloon Text"/>
    <w:basedOn w:val="Normal"/>
    <w:link w:val="TextodegloboCar"/>
    <w:uiPriority w:val="99"/>
    <w:semiHidden/>
    <w:unhideWhenUsed/>
    <w:rsid w:val="00C23118"/>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C23118"/>
    <w:rPr>
      <w:rFonts w:ascii="Segoe UI" w:hAnsi="Segoe UI" w:cs="Segoe UI"/>
      <w:sz w:val="18"/>
      <w:szCs w:val="18"/>
    </w:rPr>
  </w:style>
  <w:style w:type="paragraph" w:customStyle="1" w:styleId="Default">
    <w:name w:val="Default"/>
    <w:rsid w:val="009C64B2"/>
    <w:pPr>
      <w:autoSpaceDE w:val="0"/>
      <w:autoSpaceDN w:val="0"/>
      <w:adjustRightInd w:val="0"/>
      <w:spacing w:after="0" w:line="240" w:lineRule="auto"/>
    </w:pPr>
    <w:rPr>
      <w:rFonts w:ascii="Arial" w:hAnsi="Arial" w:cs="Arial"/>
      <w:color w:val="000000"/>
      <w:sz w:val="24"/>
      <w:szCs w:val="24"/>
    </w:rPr>
  </w:style>
  <w:style w:type="character" w:customStyle="1" w:styleId="TextocomentarioCar1">
    <w:name w:val="Texto comentario Car1"/>
    <w:uiPriority w:val="99"/>
    <w:semiHidden/>
    <w:locked/>
    <w:rsid w:val="00813397"/>
    <w:rPr>
      <w:rFonts w:ascii="Calibri" w:eastAsia="Calibri" w:hAnsi="Calibri" w:cs="Times New Roman"/>
      <w:sz w:val="20"/>
      <w:szCs w:val="20"/>
      <w:lang w:eastAsia="zh-CN"/>
    </w:rPr>
  </w:style>
  <w:style w:type="paragraph" w:styleId="Sangradetextonormal">
    <w:name w:val="Body Text Indent"/>
    <w:basedOn w:val="Normal"/>
    <w:link w:val="SangradetextonormalCar"/>
    <w:rsid w:val="00B80E6B"/>
    <w:pPr>
      <w:suppressAutoHyphens/>
      <w:spacing w:after="120"/>
      <w:ind w:left="283"/>
    </w:pPr>
    <w:rPr>
      <w:sz w:val="20"/>
      <w:szCs w:val="20"/>
      <w:lang w:val="es-ES" w:eastAsia="zh-CN"/>
    </w:rPr>
  </w:style>
  <w:style w:type="character" w:customStyle="1" w:styleId="SangradetextonormalCar">
    <w:name w:val="Sangría de texto normal Car"/>
    <w:basedOn w:val="Fuentedeprrafopredeter"/>
    <w:link w:val="Sangradetextonormal"/>
    <w:rsid w:val="00B80E6B"/>
    <w:rPr>
      <w:rFonts w:ascii="Times New Roman" w:eastAsia="Times New Roman" w:hAnsi="Times New Roman" w:cs="Times New Roman"/>
      <w:sz w:val="20"/>
      <w:szCs w:val="20"/>
      <w:lang w:val="es-ES" w:eastAsia="zh-CN"/>
    </w:rPr>
  </w:style>
  <w:style w:type="table" w:styleId="Tablaconcuadrcula">
    <w:name w:val="Table Grid"/>
    <w:basedOn w:val="Tablanormal"/>
    <w:uiPriority w:val="59"/>
    <w:unhideWhenUsed/>
    <w:rsid w:val="00A70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3B7903"/>
  </w:style>
  <w:style w:type="paragraph" w:customStyle="1" w:styleId="Normal1">
    <w:name w:val="Normal1"/>
    <w:rsid w:val="003B7903"/>
    <w:pPr>
      <w:suppressAutoHyphens/>
    </w:pPr>
    <w:rPr>
      <w:rFonts w:ascii="Calibri" w:eastAsia="Times New Roman" w:hAnsi="Calibri" w:cs="Calibri"/>
      <w:lang w:eastAsia="zh-CN"/>
    </w:rPr>
  </w:style>
  <w:style w:type="paragraph" w:customStyle="1" w:styleId="Textoindependiente21">
    <w:name w:val="Texto independiente 21"/>
    <w:basedOn w:val="Normal"/>
    <w:rsid w:val="004F659B"/>
    <w:pPr>
      <w:suppressAutoHyphens/>
      <w:spacing w:after="120" w:line="480" w:lineRule="auto"/>
    </w:pPr>
    <w:rPr>
      <w:kern w:val="1"/>
      <w:sz w:val="20"/>
      <w:szCs w:val="20"/>
      <w:lang w:val="es-ES" w:eastAsia="zh-CN"/>
    </w:rPr>
  </w:style>
  <w:style w:type="paragraph" w:styleId="NormalWeb">
    <w:name w:val="Normal (Web)"/>
    <w:basedOn w:val="Normal"/>
    <w:uiPriority w:val="99"/>
    <w:semiHidden/>
    <w:unhideWhenUsed/>
    <w:rsid w:val="00B029DF"/>
    <w:pPr>
      <w:spacing w:before="100" w:beforeAutospacing="1" w:after="100" w:afterAutospacing="1"/>
    </w:pPr>
  </w:style>
  <w:style w:type="paragraph" w:styleId="Revisin">
    <w:name w:val="Revision"/>
    <w:hidden/>
    <w:uiPriority w:val="99"/>
    <w:semiHidden/>
    <w:rsid w:val="00091EA2"/>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498">
      <w:bodyDiv w:val="1"/>
      <w:marLeft w:val="0"/>
      <w:marRight w:val="0"/>
      <w:marTop w:val="0"/>
      <w:marBottom w:val="0"/>
      <w:divBdr>
        <w:top w:val="none" w:sz="0" w:space="0" w:color="auto"/>
        <w:left w:val="none" w:sz="0" w:space="0" w:color="auto"/>
        <w:bottom w:val="none" w:sz="0" w:space="0" w:color="auto"/>
        <w:right w:val="none" w:sz="0" w:space="0" w:color="auto"/>
      </w:divBdr>
    </w:div>
    <w:div w:id="31350942">
      <w:bodyDiv w:val="1"/>
      <w:marLeft w:val="0"/>
      <w:marRight w:val="0"/>
      <w:marTop w:val="0"/>
      <w:marBottom w:val="0"/>
      <w:divBdr>
        <w:top w:val="none" w:sz="0" w:space="0" w:color="auto"/>
        <w:left w:val="none" w:sz="0" w:space="0" w:color="auto"/>
        <w:bottom w:val="none" w:sz="0" w:space="0" w:color="auto"/>
        <w:right w:val="none" w:sz="0" w:space="0" w:color="auto"/>
      </w:divBdr>
    </w:div>
    <w:div w:id="33433140">
      <w:bodyDiv w:val="1"/>
      <w:marLeft w:val="0"/>
      <w:marRight w:val="0"/>
      <w:marTop w:val="0"/>
      <w:marBottom w:val="0"/>
      <w:divBdr>
        <w:top w:val="none" w:sz="0" w:space="0" w:color="auto"/>
        <w:left w:val="none" w:sz="0" w:space="0" w:color="auto"/>
        <w:bottom w:val="none" w:sz="0" w:space="0" w:color="auto"/>
        <w:right w:val="none" w:sz="0" w:space="0" w:color="auto"/>
      </w:divBdr>
    </w:div>
    <w:div w:id="83262840">
      <w:bodyDiv w:val="1"/>
      <w:marLeft w:val="0"/>
      <w:marRight w:val="0"/>
      <w:marTop w:val="0"/>
      <w:marBottom w:val="0"/>
      <w:divBdr>
        <w:top w:val="none" w:sz="0" w:space="0" w:color="auto"/>
        <w:left w:val="none" w:sz="0" w:space="0" w:color="auto"/>
        <w:bottom w:val="none" w:sz="0" w:space="0" w:color="auto"/>
        <w:right w:val="none" w:sz="0" w:space="0" w:color="auto"/>
      </w:divBdr>
    </w:div>
    <w:div w:id="104930257">
      <w:bodyDiv w:val="1"/>
      <w:marLeft w:val="0"/>
      <w:marRight w:val="0"/>
      <w:marTop w:val="0"/>
      <w:marBottom w:val="0"/>
      <w:divBdr>
        <w:top w:val="none" w:sz="0" w:space="0" w:color="auto"/>
        <w:left w:val="none" w:sz="0" w:space="0" w:color="auto"/>
        <w:bottom w:val="none" w:sz="0" w:space="0" w:color="auto"/>
        <w:right w:val="none" w:sz="0" w:space="0" w:color="auto"/>
      </w:divBdr>
    </w:div>
    <w:div w:id="153228357">
      <w:bodyDiv w:val="1"/>
      <w:marLeft w:val="0"/>
      <w:marRight w:val="0"/>
      <w:marTop w:val="0"/>
      <w:marBottom w:val="0"/>
      <w:divBdr>
        <w:top w:val="none" w:sz="0" w:space="0" w:color="auto"/>
        <w:left w:val="none" w:sz="0" w:space="0" w:color="auto"/>
        <w:bottom w:val="none" w:sz="0" w:space="0" w:color="auto"/>
        <w:right w:val="none" w:sz="0" w:space="0" w:color="auto"/>
      </w:divBdr>
    </w:div>
    <w:div w:id="153953315">
      <w:bodyDiv w:val="1"/>
      <w:marLeft w:val="0"/>
      <w:marRight w:val="0"/>
      <w:marTop w:val="0"/>
      <w:marBottom w:val="0"/>
      <w:divBdr>
        <w:top w:val="none" w:sz="0" w:space="0" w:color="auto"/>
        <w:left w:val="none" w:sz="0" w:space="0" w:color="auto"/>
        <w:bottom w:val="none" w:sz="0" w:space="0" w:color="auto"/>
        <w:right w:val="none" w:sz="0" w:space="0" w:color="auto"/>
      </w:divBdr>
    </w:div>
    <w:div w:id="218709435">
      <w:bodyDiv w:val="1"/>
      <w:marLeft w:val="0"/>
      <w:marRight w:val="0"/>
      <w:marTop w:val="0"/>
      <w:marBottom w:val="0"/>
      <w:divBdr>
        <w:top w:val="none" w:sz="0" w:space="0" w:color="auto"/>
        <w:left w:val="none" w:sz="0" w:space="0" w:color="auto"/>
        <w:bottom w:val="none" w:sz="0" w:space="0" w:color="auto"/>
        <w:right w:val="none" w:sz="0" w:space="0" w:color="auto"/>
      </w:divBdr>
    </w:div>
    <w:div w:id="221916149">
      <w:bodyDiv w:val="1"/>
      <w:marLeft w:val="0"/>
      <w:marRight w:val="0"/>
      <w:marTop w:val="0"/>
      <w:marBottom w:val="0"/>
      <w:divBdr>
        <w:top w:val="none" w:sz="0" w:space="0" w:color="auto"/>
        <w:left w:val="none" w:sz="0" w:space="0" w:color="auto"/>
        <w:bottom w:val="none" w:sz="0" w:space="0" w:color="auto"/>
        <w:right w:val="none" w:sz="0" w:space="0" w:color="auto"/>
      </w:divBdr>
    </w:div>
    <w:div w:id="270936279">
      <w:bodyDiv w:val="1"/>
      <w:marLeft w:val="0"/>
      <w:marRight w:val="0"/>
      <w:marTop w:val="0"/>
      <w:marBottom w:val="0"/>
      <w:divBdr>
        <w:top w:val="none" w:sz="0" w:space="0" w:color="auto"/>
        <w:left w:val="none" w:sz="0" w:space="0" w:color="auto"/>
        <w:bottom w:val="none" w:sz="0" w:space="0" w:color="auto"/>
        <w:right w:val="none" w:sz="0" w:space="0" w:color="auto"/>
      </w:divBdr>
    </w:div>
    <w:div w:id="303631528">
      <w:bodyDiv w:val="1"/>
      <w:marLeft w:val="0"/>
      <w:marRight w:val="0"/>
      <w:marTop w:val="0"/>
      <w:marBottom w:val="0"/>
      <w:divBdr>
        <w:top w:val="none" w:sz="0" w:space="0" w:color="auto"/>
        <w:left w:val="none" w:sz="0" w:space="0" w:color="auto"/>
        <w:bottom w:val="none" w:sz="0" w:space="0" w:color="auto"/>
        <w:right w:val="none" w:sz="0" w:space="0" w:color="auto"/>
      </w:divBdr>
    </w:div>
    <w:div w:id="366373292">
      <w:bodyDiv w:val="1"/>
      <w:marLeft w:val="0"/>
      <w:marRight w:val="0"/>
      <w:marTop w:val="0"/>
      <w:marBottom w:val="0"/>
      <w:divBdr>
        <w:top w:val="none" w:sz="0" w:space="0" w:color="auto"/>
        <w:left w:val="none" w:sz="0" w:space="0" w:color="auto"/>
        <w:bottom w:val="none" w:sz="0" w:space="0" w:color="auto"/>
        <w:right w:val="none" w:sz="0" w:space="0" w:color="auto"/>
      </w:divBdr>
    </w:div>
    <w:div w:id="469590951">
      <w:bodyDiv w:val="1"/>
      <w:marLeft w:val="0"/>
      <w:marRight w:val="0"/>
      <w:marTop w:val="0"/>
      <w:marBottom w:val="0"/>
      <w:divBdr>
        <w:top w:val="none" w:sz="0" w:space="0" w:color="auto"/>
        <w:left w:val="none" w:sz="0" w:space="0" w:color="auto"/>
        <w:bottom w:val="none" w:sz="0" w:space="0" w:color="auto"/>
        <w:right w:val="none" w:sz="0" w:space="0" w:color="auto"/>
      </w:divBdr>
    </w:div>
    <w:div w:id="502359441">
      <w:bodyDiv w:val="1"/>
      <w:marLeft w:val="0"/>
      <w:marRight w:val="0"/>
      <w:marTop w:val="0"/>
      <w:marBottom w:val="0"/>
      <w:divBdr>
        <w:top w:val="none" w:sz="0" w:space="0" w:color="auto"/>
        <w:left w:val="none" w:sz="0" w:space="0" w:color="auto"/>
        <w:bottom w:val="none" w:sz="0" w:space="0" w:color="auto"/>
        <w:right w:val="none" w:sz="0" w:space="0" w:color="auto"/>
      </w:divBdr>
    </w:div>
    <w:div w:id="505563048">
      <w:bodyDiv w:val="1"/>
      <w:marLeft w:val="0"/>
      <w:marRight w:val="0"/>
      <w:marTop w:val="0"/>
      <w:marBottom w:val="0"/>
      <w:divBdr>
        <w:top w:val="none" w:sz="0" w:space="0" w:color="auto"/>
        <w:left w:val="none" w:sz="0" w:space="0" w:color="auto"/>
        <w:bottom w:val="none" w:sz="0" w:space="0" w:color="auto"/>
        <w:right w:val="none" w:sz="0" w:space="0" w:color="auto"/>
      </w:divBdr>
    </w:div>
    <w:div w:id="618296023">
      <w:bodyDiv w:val="1"/>
      <w:marLeft w:val="0"/>
      <w:marRight w:val="0"/>
      <w:marTop w:val="0"/>
      <w:marBottom w:val="0"/>
      <w:divBdr>
        <w:top w:val="none" w:sz="0" w:space="0" w:color="auto"/>
        <w:left w:val="none" w:sz="0" w:space="0" w:color="auto"/>
        <w:bottom w:val="none" w:sz="0" w:space="0" w:color="auto"/>
        <w:right w:val="none" w:sz="0" w:space="0" w:color="auto"/>
      </w:divBdr>
    </w:div>
    <w:div w:id="654384146">
      <w:bodyDiv w:val="1"/>
      <w:marLeft w:val="0"/>
      <w:marRight w:val="0"/>
      <w:marTop w:val="0"/>
      <w:marBottom w:val="0"/>
      <w:divBdr>
        <w:top w:val="none" w:sz="0" w:space="0" w:color="auto"/>
        <w:left w:val="none" w:sz="0" w:space="0" w:color="auto"/>
        <w:bottom w:val="none" w:sz="0" w:space="0" w:color="auto"/>
        <w:right w:val="none" w:sz="0" w:space="0" w:color="auto"/>
      </w:divBdr>
    </w:div>
    <w:div w:id="667371766">
      <w:bodyDiv w:val="1"/>
      <w:marLeft w:val="0"/>
      <w:marRight w:val="0"/>
      <w:marTop w:val="0"/>
      <w:marBottom w:val="0"/>
      <w:divBdr>
        <w:top w:val="none" w:sz="0" w:space="0" w:color="auto"/>
        <w:left w:val="none" w:sz="0" w:space="0" w:color="auto"/>
        <w:bottom w:val="none" w:sz="0" w:space="0" w:color="auto"/>
        <w:right w:val="none" w:sz="0" w:space="0" w:color="auto"/>
      </w:divBdr>
    </w:div>
    <w:div w:id="690447807">
      <w:bodyDiv w:val="1"/>
      <w:marLeft w:val="0"/>
      <w:marRight w:val="0"/>
      <w:marTop w:val="0"/>
      <w:marBottom w:val="0"/>
      <w:divBdr>
        <w:top w:val="none" w:sz="0" w:space="0" w:color="auto"/>
        <w:left w:val="none" w:sz="0" w:space="0" w:color="auto"/>
        <w:bottom w:val="none" w:sz="0" w:space="0" w:color="auto"/>
        <w:right w:val="none" w:sz="0" w:space="0" w:color="auto"/>
      </w:divBdr>
    </w:div>
    <w:div w:id="706609175">
      <w:bodyDiv w:val="1"/>
      <w:marLeft w:val="0"/>
      <w:marRight w:val="0"/>
      <w:marTop w:val="0"/>
      <w:marBottom w:val="0"/>
      <w:divBdr>
        <w:top w:val="none" w:sz="0" w:space="0" w:color="auto"/>
        <w:left w:val="none" w:sz="0" w:space="0" w:color="auto"/>
        <w:bottom w:val="none" w:sz="0" w:space="0" w:color="auto"/>
        <w:right w:val="none" w:sz="0" w:space="0" w:color="auto"/>
      </w:divBdr>
    </w:div>
    <w:div w:id="732388456">
      <w:bodyDiv w:val="1"/>
      <w:marLeft w:val="0"/>
      <w:marRight w:val="0"/>
      <w:marTop w:val="0"/>
      <w:marBottom w:val="0"/>
      <w:divBdr>
        <w:top w:val="none" w:sz="0" w:space="0" w:color="auto"/>
        <w:left w:val="none" w:sz="0" w:space="0" w:color="auto"/>
        <w:bottom w:val="none" w:sz="0" w:space="0" w:color="auto"/>
        <w:right w:val="none" w:sz="0" w:space="0" w:color="auto"/>
      </w:divBdr>
    </w:div>
    <w:div w:id="756483553">
      <w:bodyDiv w:val="1"/>
      <w:marLeft w:val="0"/>
      <w:marRight w:val="0"/>
      <w:marTop w:val="0"/>
      <w:marBottom w:val="0"/>
      <w:divBdr>
        <w:top w:val="none" w:sz="0" w:space="0" w:color="auto"/>
        <w:left w:val="none" w:sz="0" w:space="0" w:color="auto"/>
        <w:bottom w:val="none" w:sz="0" w:space="0" w:color="auto"/>
        <w:right w:val="none" w:sz="0" w:space="0" w:color="auto"/>
      </w:divBdr>
    </w:div>
    <w:div w:id="779110980">
      <w:bodyDiv w:val="1"/>
      <w:marLeft w:val="0"/>
      <w:marRight w:val="0"/>
      <w:marTop w:val="0"/>
      <w:marBottom w:val="0"/>
      <w:divBdr>
        <w:top w:val="none" w:sz="0" w:space="0" w:color="auto"/>
        <w:left w:val="none" w:sz="0" w:space="0" w:color="auto"/>
        <w:bottom w:val="none" w:sz="0" w:space="0" w:color="auto"/>
        <w:right w:val="none" w:sz="0" w:space="0" w:color="auto"/>
      </w:divBdr>
    </w:div>
    <w:div w:id="855578378">
      <w:bodyDiv w:val="1"/>
      <w:marLeft w:val="0"/>
      <w:marRight w:val="0"/>
      <w:marTop w:val="0"/>
      <w:marBottom w:val="0"/>
      <w:divBdr>
        <w:top w:val="none" w:sz="0" w:space="0" w:color="auto"/>
        <w:left w:val="none" w:sz="0" w:space="0" w:color="auto"/>
        <w:bottom w:val="none" w:sz="0" w:space="0" w:color="auto"/>
        <w:right w:val="none" w:sz="0" w:space="0" w:color="auto"/>
      </w:divBdr>
    </w:div>
    <w:div w:id="867833373">
      <w:bodyDiv w:val="1"/>
      <w:marLeft w:val="0"/>
      <w:marRight w:val="0"/>
      <w:marTop w:val="0"/>
      <w:marBottom w:val="0"/>
      <w:divBdr>
        <w:top w:val="none" w:sz="0" w:space="0" w:color="auto"/>
        <w:left w:val="none" w:sz="0" w:space="0" w:color="auto"/>
        <w:bottom w:val="none" w:sz="0" w:space="0" w:color="auto"/>
        <w:right w:val="none" w:sz="0" w:space="0" w:color="auto"/>
      </w:divBdr>
    </w:div>
    <w:div w:id="896823806">
      <w:bodyDiv w:val="1"/>
      <w:marLeft w:val="0"/>
      <w:marRight w:val="0"/>
      <w:marTop w:val="0"/>
      <w:marBottom w:val="0"/>
      <w:divBdr>
        <w:top w:val="none" w:sz="0" w:space="0" w:color="auto"/>
        <w:left w:val="none" w:sz="0" w:space="0" w:color="auto"/>
        <w:bottom w:val="none" w:sz="0" w:space="0" w:color="auto"/>
        <w:right w:val="none" w:sz="0" w:space="0" w:color="auto"/>
      </w:divBdr>
    </w:div>
    <w:div w:id="901259075">
      <w:bodyDiv w:val="1"/>
      <w:marLeft w:val="0"/>
      <w:marRight w:val="0"/>
      <w:marTop w:val="0"/>
      <w:marBottom w:val="0"/>
      <w:divBdr>
        <w:top w:val="none" w:sz="0" w:space="0" w:color="auto"/>
        <w:left w:val="none" w:sz="0" w:space="0" w:color="auto"/>
        <w:bottom w:val="none" w:sz="0" w:space="0" w:color="auto"/>
        <w:right w:val="none" w:sz="0" w:space="0" w:color="auto"/>
      </w:divBdr>
    </w:div>
    <w:div w:id="922296911">
      <w:bodyDiv w:val="1"/>
      <w:marLeft w:val="0"/>
      <w:marRight w:val="0"/>
      <w:marTop w:val="0"/>
      <w:marBottom w:val="0"/>
      <w:divBdr>
        <w:top w:val="none" w:sz="0" w:space="0" w:color="auto"/>
        <w:left w:val="none" w:sz="0" w:space="0" w:color="auto"/>
        <w:bottom w:val="none" w:sz="0" w:space="0" w:color="auto"/>
        <w:right w:val="none" w:sz="0" w:space="0" w:color="auto"/>
      </w:divBdr>
    </w:div>
    <w:div w:id="951010758">
      <w:bodyDiv w:val="1"/>
      <w:marLeft w:val="0"/>
      <w:marRight w:val="0"/>
      <w:marTop w:val="0"/>
      <w:marBottom w:val="0"/>
      <w:divBdr>
        <w:top w:val="none" w:sz="0" w:space="0" w:color="auto"/>
        <w:left w:val="none" w:sz="0" w:space="0" w:color="auto"/>
        <w:bottom w:val="none" w:sz="0" w:space="0" w:color="auto"/>
        <w:right w:val="none" w:sz="0" w:space="0" w:color="auto"/>
      </w:divBdr>
    </w:div>
    <w:div w:id="1007441061">
      <w:bodyDiv w:val="1"/>
      <w:marLeft w:val="0"/>
      <w:marRight w:val="0"/>
      <w:marTop w:val="0"/>
      <w:marBottom w:val="0"/>
      <w:divBdr>
        <w:top w:val="none" w:sz="0" w:space="0" w:color="auto"/>
        <w:left w:val="none" w:sz="0" w:space="0" w:color="auto"/>
        <w:bottom w:val="none" w:sz="0" w:space="0" w:color="auto"/>
        <w:right w:val="none" w:sz="0" w:space="0" w:color="auto"/>
      </w:divBdr>
    </w:div>
    <w:div w:id="1038504718">
      <w:bodyDiv w:val="1"/>
      <w:marLeft w:val="0"/>
      <w:marRight w:val="0"/>
      <w:marTop w:val="0"/>
      <w:marBottom w:val="0"/>
      <w:divBdr>
        <w:top w:val="none" w:sz="0" w:space="0" w:color="auto"/>
        <w:left w:val="none" w:sz="0" w:space="0" w:color="auto"/>
        <w:bottom w:val="none" w:sz="0" w:space="0" w:color="auto"/>
        <w:right w:val="none" w:sz="0" w:space="0" w:color="auto"/>
      </w:divBdr>
    </w:div>
    <w:div w:id="1039932108">
      <w:bodyDiv w:val="1"/>
      <w:marLeft w:val="0"/>
      <w:marRight w:val="0"/>
      <w:marTop w:val="0"/>
      <w:marBottom w:val="0"/>
      <w:divBdr>
        <w:top w:val="none" w:sz="0" w:space="0" w:color="auto"/>
        <w:left w:val="none" w:sz="0" w:space="0" w:color="auto"/>
        <w:bottom w:val="none" w:sz="0" w:space="0" w:color="auto"/>
        <w:right w:val="none" w:sz="0" w:space="0" w:color="auto"/>
      </w:divBdr>
    </w:div>
    <w:div w:id="1043750366">
      <w:bodyDiv w:val="1"/>
      <w:marLeft w:val="0"/>
      <w:marRight w:val="0"/>
      <w:marTop w:val="0"/>
      <w:marBottom w:val="0"/>
      <w:divBdr>
        <w:top w:val="none" w:sz="0" w:space="0" w:color="auto"/>
        <w:left w:val="none" w:sz="0" w:space="0" w:color="auto"/>
        <w:bottom w:val="none" w:sz="0" w:space="0" w:color="auto"/>
        <w:right w:val="none" w:sz="0" w:space="0" w:color="auto"/>
      </w:divBdr>
    </w:div>
    <w:div w:id="1059940244">
      <w:bodyDiv w:val="1"/>
      <w:marLeft w:val="0"/>
      <w:marRight w:val="0"/>
      <w:marTop w:val="0"/>
      <w:marBottom w:val="0"/>
      <w:divBdr>
        <w:top w:val="none" w:sz="0" w:space="0" w:color="auto"/>
        <w:left w:val="none" w:sz="0" w:space="0" w:color="auto"/>
        <w:bottom w:val="none" w:sz="0" w:space="0" w:color="auto"/>
        <w:right w:val="none" w:sz="0" w:space="0" w:color="auto"/>
      </w:divBdr>
    </w:div>
    <w:div w:id="1109474444">
      <w:bodyDiv w:val="1"/>
      <w:marLeft w:val="0"/>
      <w:marRight w:val="0"/>
      <w:marTop w:val="0"/>
      <w:marBottom w:val="0"/>
      <w:divBdr>
        <w:top w:val="none" w:sz="0" w:space="0" w:color="auto"/>
        <w:left w:val="none" w:sz="0" w:space="0" w:color="auto"/>
        <w:bottom w:val="none" w:sz="0" w:space="0" w:color="auto"/>
        <w:right w:val="none" w:sz="0" w:space="0" w:color="auto"/>
      </w:divBdr>
    </w:div>
    <w:div w:id="1153376933">
      <w:bodyDiv w:val="1"/>
      <w:marLeft w:val="0"/>
      <w:marRight w:val="0"/>
      <w:marTop w:val="0"/>
      <w:marBottom w:val="0"/>
      <w:divBdr>
        <w:top w:val="none" w:sz="0" w:space="0" w:color="auto"/>
        <w:left w:val="none" w:sz="0" w:space="0" w:color="auto"/>
        <w:bottom w:val="none" w:sz="0" w:space="0" w:color="auto"/>
        <w:right w:val="none" w:sz="0" w:space="0" w:color="auto"/>
      </w:divBdr>
    </w:div>
    <w:div w:id="1162311368">
      <w:bodyDiv w:val="1"/>
      <w:marLeft w:val="0"/>
      <w:marRight w:val="0"/>
      <w:marTop w:val="0"/>
      <w:marBottom w:val="0"/>
      <w:divBdr>
        <w:top w:val="none" w:sz="0" w:space="0" w:color="auto"/>
        <w:left w:val="none" w:sz="0" w:space="0" w:color="auto"/>
        <w:bottom w:val="none" w:sz="0" w:space="0" w:color="auto"/>
        <w:right w:val="none" w:sz="0" w:space="0" w:color="auto"/>
      </w:divBdr>
    </w:div>
    <w:div w:id="1176962948">
      <w:bodyDiv w:val="1"/>
      <w:marLeft w:val="0"/>
      <w:marRight w:val="0"/>
      <w:marTop w:val="0"/>
      <w:marBottom w:val="0"/>
      <w:divBdr>
        <w:top w:val="none" w:sz="0" w:space="0" w:color="auto"/>
        <w:left w:val="none" w:sz="0" w:space="0" w:color="auto"/>
        <w:bottom w:val="none" w:sz="0" w:space="0" w:color="auto"/>
        <w:right w:val="none" w:sz="0" w:space="0" w:color="auto"/>
      </w:divBdr>
    </w:div>
    <w:div w:id="1204248366">
      <w:bodyDiv w:val="1"/>
      <w:marLeft w:val="0"/>
      <w:marRight w:val="0"/>
      <w:marTop w:val="0"/>
      <w:marBottom w:val="0"/>
      <w:divBdr>
        <w:top w:val="none" w:sz="0" w:space="0" w:color="auto"/>
        <w:left w:val="none" w:sz="0" w:space="0" w:color="auto"/>
        <w:bottom w:val="none" w:sz="0" w:space="0" w:color="auto"/>
        <w:right w:val="none" w:sz="0" w:space="0" w:color="auto"/>
      </w:divBdr>
    </w:div>
    <w:div w:id="1256015180">
      <w:bodyDiv w:val="1"/>
      <w:marLeft w:val="0"/>
      <w:marRight w:val="0"/>
      <w:marTop w:val="0"/>
      <w:marBottom w:val="0"/>
      <w:divBdr>
        <w:top w:val="none" w:sz="0" w:space="0" w:color="auto"/>
        <w:left w:val="none" w:sz="0" w:space="0" w:color="auto"/>
        <w:bottom w:val="none" w:sz="0" w:space="0" w:color="auto"/>
        <w:right w:val="none" w:sz="0" w:space="0" w:color="auto"/>
      </w:divBdr>
    </w:div>
    <w:div w:id="1274485363">
      <w:bodyDiv w:val="1"/>
      <w:marLeft w:val="0"/>
      <w:marRight w:val="0"/>
      <w:marTop w:val="0"/>
      <w:marBottom w:val="0"/>
      <w:divBdr>
        <w:top w:val="none" w:sz="0" w:space="0" w:color="auto"/>
        <w:left w:val="none" w:sz="0" w:space="0" w:color="auto"/>
        <w:bottom w:val="none" w:sz="0" w:space="0" w:color="auto"/>
        <w:right w:val="none" w:sz="0" w:space="0" w:color="auto"/>
      </w:divBdr>
    </w:div>
    <w:div w:id="1339117970">
      <w:bodyDiv w:val="1"/>
      <w:marLeft w:val="0"/>
      <w:marRight w:val="0"/>
      <w:marTop w:val="0"/>
      <w:marBottom w:val="0"/>
      <w:divBdr>
        <w:top w:val="none" w:sz="0" w:space="0" w:color="auto"/>
        <w:left w:val="none" w:sz="0" w:space="0" w:color="auto"/>
        <w:bottom w:val="none" w:sz="0" w:space="0" w:color="auto"/>
        <w:right w:val="none" w:sz="0" w:space="0" w:color="auto"/>
      </w:divBdr>
    </w:div>
    <w:div w:id="1395813465">
      <w:bodyDiv w:val="1"/>
      <w:marLeft w:val="0"/>
      <w:marRight w:val="0"/>
      <w:marTop w:val="0"/>
      <w:marBottom w:val="0"/>
      <w:divBdr>
        <w:top w:val="none" w:sz="0" w:space="0" w:color="auto"/>
        <w:left w:val="none" w:sz="0" w:space="0" w:color="auto"/>
        <w:bottom w:val="none" w:sz="0" w:space="0" w:color="auto"/>
        <w:right w:val="none" w:sz="0" w:space="0" w:color="auto"/>
      </w:divBdr>
    </w:div>
    <w:div w:id="1528133153">
      <w:bodyDiv w:val="1"/>
      <w:marLeft w:val="0"/>
      <w:marRight w:val="0"/>
      <w:marTop w:val="0"/>
      <w:marBottom w:val="0"/>
      <w:divBdr>
        <w:top w:val="none" w:sz="0" w:space="0" w:color="auto"/>
        <w:left w:val="none" w:sz="0" w:space="0" w:color="auto"/>
        <w:bottom w:val="none" w:sz="0" w:space="0" w:color="auto"/>
        <w:right w:val="none" w:sz="0" w:space="0" w:color="auto"/>
      </w:divBdr>
    </w:div>
    <w:div w:id="1529836231">
      <w:bodyDiv w:val="1"/>
      <w:marLeft w:val="0"/>
      <w:marRight w:val="0"/>
      <w:marTop w:val="0"/>
      <w:marBottom w:val="0"/>
      <w:divBdr>
        <w:top w:val="none" w:sz="0" w:space="0" w:color="auto"/>
        <w:left w:val="none" w:sz="0" w:space="0" w:color="auto"/>
        <w:bottom w:val="none" w:sz="0" w:space="0" w:color="auto"/>
        <w:right w:val="none" w:sz="0" w:space="0" w:color="auto"/>
      </w:divBdr>
    </w:div>
    <w:div w:id="1535189705">
      <w:bodyDiv w:val="1"/>
      <w:marLeft w:val="0"/>
      <w:marRight w:val="0"/>
      <w:marTop w:val="0"/>
      <w:marBottom w:val="0"/>
      <w:divBdr>
        <w:top w:val="none" w:sz="0" w:space="0" w:color="auto"/>
        <w:left w:val="none" w:sz="0" w:space="0" w:color="auto"/>
        <w:bottom w:val="none" w:sz="0" w:space="0" w:color="auto"/>
        <w:right w:val="none" w:sz="0" w:space="0" w:color="auto"/>
      </w:divBdr>
    </w:div>
    <w:div w:id="1597636729">
      <w:bodyDiv w:val="1"/>
      <w:marLeft w:val="0"/>
      <w:marRight w:val="0"/>
      <w:marTop w:val="0"/>
      <w:marBottom w:val="0"/>
      <w:divBdr>
        <w:top w:val="none" w:sz="0" w:space="0" w:color="auto"/>
        <w:left w:val="none" w:sz="0" w:space="0" w:color="auto"/>
        <w:bottom w:val="none" w:sz="0" w:space="0" w:color="auto"/>
        <w:right w:val="none" w:sz="0" w:space="0" w:color="auto"/>
      </w:divBdr>
    </w:div>
    <w:div w:id="1713382403">
      <w:bodyDiv w:val="1"/>
      <w:marLeft w:val="0"/>
      <w:marRight w:val="0"/>
      <w:marTop w:val="0"/>
      <w:marBottom w:val="0"/>
      <w:divBdr>
        <w:top w:val="none" w:sz="0" w:space="0" w:color="auto"/>
        <w:left w:val="none" w:sz="0" w:space="0" w:color="auto"/>
        <w:bottom w:val="none" w:sz="0" w:space="0" w:color="auto"/>
        <w:right w:val="none" w:sz="0" w:space="0" w:color="auto"/>
      </w:divBdr>
    </w:div>
    <w:div w:id="1831367609">
      <w:bodyDiv w:val="1"/>
      <w:marLeft w:val="0"/>
      <w:marRight w:val="0"/>
      <w:marTop w:val="0"/>
      <w:marBottom w:val="0"/>
      <w:divBdr>
        <w:top w:val="none" w:sz="0" w:space="0" w:color="auto"/>
        <w:left w:val="none" w:sz="0" w:space="0" w:color="auto"/>
        <w:bottom w:val="none" w:sz="0" w:space="0" w:color="auto"/>
        <w:right w:val="none" w:sz="0" w:space="0" w:color="auto"/>
      </w:divBdr>
    </w:div>
    <w:div w:id="2014453650">
      <w:bodyDiv w:val="1"/>
      <w:marLeft w:val="0"/>
      <w:marRight w:val="0"/>
      <w:marTop w:val="0"/>
      <w:marBottom w:val="0"/>
      <w:divBdr>
        <w:top w:val="none" w:sz="0" w:space="0" w:color="auto"/>
        <w:left w:val="none" w:sz="0" w:space="0" w:color="auto"/>
        <w:bottom w:val="none" w:sz="0" w:space="0" w:color="auto"/>
        <w:right w:val="none" w:sz="0" w:space="0" w:color="auto"/>
      </w:divBdr>
    </w:div>
    <w:div w:id="2050758488">
      <w:bodyDiv w:val="1"/>
      <w:marLeft w:val="0"/>
      <w:marRight w:val="0"/>
      <w:marTop w:val="0"/>
      <w:marBottom w:val="0"/>
      <w:divBdr>
        <w:top w:val="none" w:sz="0" w:space="0" w:color="auto"/>
        <w:left w:val="none" w:sz="0" w:space="0" w:color="auto"/>
        <w:bottom w:val="none" w:sz="0" w:space="0" w:color="auto"/>
        <w:right w:val="none" w:sz="0" w:space="0" w:color="auto"/>
      </w:divBdr>
    </w:div>
    <w:div w:id="2064864938">
      <w:bodyDiv w:val="1"/>
      <w:marLeft w:val="0"/>
      <w:marRight w:val="0"/>
      <w:marTop w:val="0"/>
      <w:marBottom w:val="0"/>
      <w:divBdr>
        <w:top w:val="none" w:sz="0" w:space="0" w:color="auto"/>
        <w:left w:val="none" w:sz="0" w:space="0" w:color="auto"/>
        <w:bottom w:val="none" w:sz="0" w:space="0" w:color="auto"/>
        <w:right w:val="none" w:sz="0" w:space="0" w:color="auto"/>
      </w:divBdr>
    </w:div>
    <w:div w:id="2065520972">
      <w:bodyDiv w:val="1"/>
      <w:marLeft w:val="0"/>
      <w:marRight w:val="0"/>
      <w:marTop w:val="0"/>
      <w:marBottom w:val="0"/>
      <w:divBdr>
        <w:top w:val="none" w:sz="0" w:space="0" w:color="auto"/>
        <w:left w:val="none" w:sz="0" w:space="0" w:color="auto"/>
        <w:bottom w:val="none" w:sz="0" w:space="0" w:color="auto"/>
        <w:right w:val="none" w:sz="0" w:space="0" w:color="auto"/>
      </w:divBdr>
    </w:div>
    <w:div w:id="2070766146">
      <w:bodyDiv w:val="1"/>
      <w:marLeft w:val="0"/>
      <w:marRight w:val="0"/>
      <w:marTop w:val="0"/>
      <w:marBottom w:val="0"/>
      <w:divBdr>
        <w:top w:val="none" w:sz="0" w:space="0" w:color="auto"/>
        <w:left w:val="none" w:sz="0" w:space="0" w:color="auto"/>
        <w:bottom w:val="none" w:sz="0" w:space="0" w:color="auto"/>
        <w:right w:val="none" w:sz="0" w:space="0" w:color="auto"/>
      </w:divBdr>
    </w:div>
    <w:div w:id="21377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336ff3-aa5d-469a-9ce7-f2d9e197e9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5E13255BBDAFA4A8B496E899E524830" ma:contentTypeVersion="16" ma:contentTypeDescription="Crear nuevo documento." ma:contentTypeScope="" ma:versionID="48d79c7b2d629899da842c6c6c497d6f">
  <xsd:schema xmlns:xsd="http://www.w3.org/2001/XMLSchema" xmlns:xs="http://www.w3.org/2001/XMLSchema" xmlns:p="http://schemas.microsoft.com/office/2006/metadata/properties" xmlns:ns3="e5336ff3-aa5d-469a-9ce7-f2d9e197e9e7" xmlns:ns4="ab0bac37-3013-4525-8120-cfae50e61977" targetNamespace="http://schemas.microsoft.com/office/2006/metadata/properties" ma:root="true" ma:fieldsID="a7e2b040c9d024c071899ab1ac38467f" ns3:_="" ns4:_="">
    <xsd:import namespace="e5336ff3-aa5d-469a-9ce7-f2d9e197e9e7"/>
    <xsd:import namespace="ab0bac37-3013-4525-8120-cfae50e619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6ff3-aa5d-469a-9ce7-f2d9e197e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bac37-3013-4525-8120-cfae50e6197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59CA7-8C73-47F6-AC0A-78587736AF31}">
  <ds:schemaRefs>
    <ds:schemaRef ds:uri="http://schemas.microsoft.com/office/2006/metadata/properties"/>
    <ds:schemaRef ds:uri="http://schemas.microsoft.com/office/infopath/2007/PartnerControls"/>
    <ds:schemaRef ds:uri="e5336ff3-aa5d-469a-9ce7-f2d9e197e9e7"/>
  </ds:schemaRefs>
</ds:datastoreItem>
</file>

<file path=customXml/itemProps2.xml><?xml version="1.0" encoding="utf-8"?>
<ds:datastoreItem xmlns:ds="http://schemas.openxmlformats.org/officeDocument/2006/customXml" ds:itemID="{2B517927-DE9C-419A-A375-59B94860F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6ff3-aa5d-469a-9ce7-f2d9e197e9e7"/>
    <ds:schemaRef ds:uri="ab0bac37-3013-4525-8120-cfae50e61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88A35-C55B-4B76-8FCC-5B5364C3F8B5}">
  <ds:schemaRefs>
    <ds:schemaRef ds:uri="http://schemas.microsoft.com/sharepoint/v3/contenttype/forms"/>
  </ds:schemaRefs>
</ds:datastoreItem>
</file>

<file path=customXml/itemProps4.xml><?xml version="1.0" encoding="utf-8"?>
<ds:datastoreItem xmlns:ds="http://schemas.openxmlformats.org/officeDocument/2006/customXml" ds:itemID="{0E1BC706-531B-40EF-82F3-DE033A30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1247</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Andrés Hernández Montiel</dc:creator>
  <cp:keywords/>
  <dc:description/>
  <cp:lastModifiedBy>Pablo Andres Pacheco Rodriguez</cp:lastModifiedBy>
  <cp:revision>113</cp:revision>
  <cp:lastPrinted>2020-01-24T13:38:00Z</cp:lastPrinted>
  <dcterms:created xsi:type="dcterms:W3CDTF">2023-10-10T21:08:00Z</dcterms:created>
  <dcterms:modified xsi:type="dcterms:W3CDTF">2024-04-25T18:22:00Z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0x01010005E13255BBDAFA4A8B496E899E524830</vt:lpwstr>
  </property>
</Properties>
</file>